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5631" w:rsidRPr="00583AAB" w:rsidRDefault="00235631" w:rsidP="00596276">
      <w:pPr>
        <w:pStyle w:val="Recuodecorpodetexto"/>
        <w:spacing w:line="360" w:lineRule="auto"/>
        <w:ind w:left="0"/>
        <w:jc w:val="center"/>
        <w:rPr>
          <w:szCs w:val="24"/>
        </w:rPr>
      </w:pPr>
      <w:bookmarkStart w:id="0" w:name="_GoBack"/>
      <w:bookmarkEnd w:id="0"/>
      <w:r w:rsidRPr="00583AAB">
        <w:rPr>
          <w:b/>
          <w:szCs w:val="24"/>
        </w:rPr>
        <w:t>CENTRO DE EDUCAÇÃO PROFISSIONAL HERMANN HERING</w:t>
      </w: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081737" w:rsidRPr="00583AAB" w:rsidRDefault="00081737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656A4A" w:rsidP="00596276">
      <w:pPr>
        <w:pStyle w:val="Ttulo3"/>
        <w:tabs>
          <w:tab w:val="left" w:pos="7938"/>
        </w:tabs>
        <w:spacing w:line="360" w:lineRule="auto"/>
        <w:rPr>
          <w:szCs w:val="44"/>
        </w:rPr>
      </w:pPr>
      <w:r w:rsidRPr="00583AAB">
        <w:rPr>
          <w:szCs w:val="44"/>
        </w:rPr>
        <w:t>RELATÓRIO DE ESTÁGIO</w:t>
      </w: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081737" w:rsidRPr="00583AAB" w:rsidRDefault="00081737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pStyle w:val="Cabealho"/>
        <w:tabs>
          <w:tab w:val="clear" w:pos="4419"/>
          <w:tab w:val="clear" w:pos="8838"/>
        </w:tabs>
        <w:spacing w:line="360" w:lineRule="auto"/>
        <w:rPr>
          <w:sz w:val="24"/>
          <w:szCs w:val="24"/>
        </w:rPr>
      </w:pPr>
    </w:p>
    <w:p w:rsidR="0089307A" w:rsidRPr="00583AAB" w:rsidRDefault="0089307A" w:rsidP="00596276">
      <w:pPr>
        <w:pStyle w:val="Cabealho"/>
        <w:tabs>
          <w:tab w:val="clear" w:pos="4419"/>
          <w:tab w:val="clear" w:pos="8838"/>
        </w:tabs>
        <w:spacing w:line="360" w:lineRule="auto"/>
        <w:rPr>
          <w:sz w:val="24"/>
          <w:szCs w:val="24"/>
        </w:rPr>
      </w:pPr>
    </w:p>
    <w:p w:rsidR="0089307A" w:rsidRPr="00583AAB" w:rsidRDefault="0089307A" w:rsidP="00596276">
      <w:pPr>
        <w:pStyle w:val="Cabealho"/>
        <w:tabs>
          <w:tab w:val="clear" w:pos="4419"/>
          <w:tab w:val="clear" w:pos="8838"/>
        </w:tabs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pStyle w:val="Cabealho"/>
        <w:tabs>
          <w:tab w:val="clear" w:pos="4419"/>
          <w:tab w:val="clear" w:pos="8838"/>
        </w:tabs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pStyle w:val="Cabealho"/>
        <w:tabs>
          <w:tab w:val="clear" w:pos="4419"/>
          <w:tab w:val="clear" w:pos="8838"/>
        </w:tabs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pStyle w:val="Cabealho"/>
        <w:tabs>
          <w:tab w:val="clear" w:pos="4419"/>
          <w:tab w:val="clear" w:pos="8838"/>
        </w:tabs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pStyle w:val="Ttulo4"/>
        <w:tabs>
          <w:tab w:val="left" w:pos="7938"/>
          <w:tab w:val="left" w:pos="8364"/>
        </w:tabs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>AUTOR DO TRABALHO</w:t>
      </w: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081737" w:rsidRPr="00583AAB" w:rsidRDefault="00081737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jc w:val="center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BLUMENAU</w:t>
      </w:r>
    </w:p>
    <w:p w:rsidR="00235631" w:rsidRPr="00583AAB" w:rsidRDefault="008C7121" w:rsidP="00596276">
      <w:pPr>
        <w:spacing w:line="360" w:lineRule="auto"/>
        <w:jc w:val="center"/>
        <w:rPr>
          <w:sz w:val="24"/>
          <w:szCs w:val="24"/>
        </w:rPr>
      </w:pPr>
      <w:r w:rsidRPr="00583AAB">
        <w:rPr>
          <w:b/>
          <w:sz w:val="24"/>
          <w:szCs w:val="24"/>
        </w:rPr>
        <w:t>202</w:t>
      </w:r>
      <w:r w:rsidR="00CA2FEA" w:rsidRPr="00583AAB">
        <w:rPr>
          <w:b/>
          <w:sz w:val="24"/>
          <w:szCs w:val="24"/>
        </w:rPr>
        <w:t>6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lastRenderedPageBreak/>
        <w:t>CENTRO DE EDUCAÇÃO PROFISSIONAL HERMANN HERING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 xml:space="preserve">ALUNO: 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 xml:space="preserve">CURSO: </w:t>
      </w:r>
      <w:r w:rsidR="0047023D" w:rsidRPr="00583AAB">
        <w:rPr>
          <w:b/>
          <w:szCs w:val="24"/>
        </w:rPr>
        <w:t xml:space="preserve">TÉCNICO EM 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 xml:space="preserve">TURMA: 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 xml:space="preserve">PROF. ORIENTADOR DO CURSO: 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 xml:space="preserve">PROF. ORIENTADOR DE ESTÁGIO: </w:t>
      </w:r>
    </w:p>
    <w:p w:rsidR="00235631" w:rsidRPr="00583AAB" w:rsidRDefault="00656A4A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 xml:space="preserve">EMPRESA: 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 xml:space="preserve">SETOR: 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 xml:space="preserve">SUPERVISOR: 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081737" w:rsidRPr="00583AAB" w:rsidRDefault="00081737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 w:firstLine="708"/>
        <w:jc w:val="center"/>
        <w:rPr>
          <w:szCs w:val="24"/>
        </w:rPr>
      </w:pPr>
      <w:r w:rsidRPr="00583AAB">
        <w:rPr>
          <w:b/>
          <w:bCs/>
          <w:szCs w:val="24"/>
        </w:rPr>
        <w:t xml:space="preserve">TÍTULO DO </w:t>
      </w:r>
      <w:r w:rsidR="00583AAB">
        <w:rPr>
          <w:b/>
          <w:bCs/>
          <w:szCs w:val="24"/>
        </w:rPr>
        <w:t>RELATÓRIO DE ESTÁGIO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081737" w:rsidRPr="00583AAB" w:rsidRDefault="00081737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596276" w:rsidRPr="00583AAB" w:rsidRDefault="00596276" w:rsidP="00596276">
      <w:pPr>
        <w:pStyle w:val="Recuodecorpodetexto"/>
        <w:spacing w:line="360" w:lineRule="auto"/>
        <w:ind w:left="0"/>
        <w:rPr>
          <w:szCs w:val="24"/>
        </w:rPr>
      </w:pPr>
    </w:p>
    <w:p w:rsidR="00596276" w:rsidRPr="00583AAB" w:rsidRDefault="00596276" w:rsidP="00596276">
      <w:pPr>
        <w:pStyle w:val="Recuodecorpodetexto"/>
        <w:spacing w:line="360" w:lineRule="auto"/>
        <w:ind w:left="0"/>
        <w:rPr>
          <w:szCs w:val="24"/>
        </w:rPr>
      </w:pPr>
    </w:p>
    <w:p w:rsidR="00596276" w:rsidRPr="00583AAB" w:rsidRDefault="00596276" w:rsidP="00596276">
      <w:pPr>
        <w:pStyle w:val="Recuodecorpodetexto"/>
        <w:spacing w:line="360" w:lineRule="auto"/>
        <w:ind w:left="0"/>
        <w:rPr>
          <w:szCs w:val="24"/>
        </w:rPr>
      </w:pPr>
    </w:p>
    <w:p w:rsidR="00596276" w:rsidRPr="00583AAB" w:rsidRDefault="00596276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spacing w:line="360" w:lineRule="auto"/>
        <w:jc w:val="center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BLUMENAU</w:t>
      </w:r>
    </w:p>
    <w:p w:rsidR="00235631" w:rsidRPr="00583AAB" w:rsidRDefault="00235631" w:rsidP="00596276">
      <w:pPr>
        <w:spacing w:line="360" w:lineRule="auto"/>
        <w:jc w:val="center"/>
        <w:rPr>
          <w:sz w:val="24"/>
          <w:szCs w:val="24"/>
        </w:rPr>
      </w:pPr>
      <w:r w:rsidRPr="00583AAB">
        <w:rPr>
          <w:b/>
          <w:sz w:val="24"/>
          <w:szCs w:val="24"/>
        </w:rPr>
        <w:t>202</w:t>
      </w:r>
      <w:r w:rsidR="00CA2FEA" w:rsidRPr="00583AAB">
        <w:rPr>
          <w:b/>
          <w:sz w:val="24"/>
          <w:szCs w:val="24"/>
        </w:rPr>
        <w:t>6</w:t>
      </w:r>
    </w:p>
    <w:p w:rsidR="00235631" w:rsidRPr="00583AAB" w:rsidRDefault="00235631" w:rsidP="00596276">
      <w:pPr>
        <w:pStyle w:val="Recuodecorpodetexto"/>
        <w:spacing w:line="360" w:lineRule="auto"/>
        <w:jc w:val="center"/>
        <w:rPr>
          <w:szCs w:val="24"/>
        </w:rPr>
      </w:pPr>
      <w:r w:rsidRPr="00583AAB">
        <w:rPr>
          <w:b/>
          <w:szCs w:val="24"/>
        </w:rPr>
        <w:lastRenderedPageBreak/>
        <w:t>AGRADECIMENTOS</w:t>
      </w: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081737" w:rsidRPr="00583AAB" w:rsidRDefault="00081737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596276" w:rsidRPr="00583AAB" w:rsidRDefault="00596276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596276" w:rsidRPr="00583AAB" w:rsidRDefault="00596276" w:rsidP="00596276">
      <w:pPr>
        <w:pStyle w:val="Recuodecorpodetexto"/>
        <w:spacing w:line="360" w:lineRule="auto"/>
        <w:jc w:val="right"/>
        <w:rPr>
          <w:szCs w:val="24"/>
        </w:rPr>
      </w:pPr>
      <w:r w:rsidRPr="00583AAB">
        <w:rPr>
          <w:b/>
          <w:szCs w:val="24"/>
        </w:rPr>
        <w:t>(opcional)</w:t>
      </w: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</w:p>
    <w:p w:rsidR="00081737" w:rsidRPr="00583AAB" w:rsidRDefault="00235631" w:rsidP="00596276">
      <w:pPr>
        <w:pStyle w:val="Recuodecorpodetexto"/>
        <w:spacing w:line="360" w:lineRule="auto"/>
        <w:ind w:left="4956"/>
        <w:rPr>
          <w:bCs/>
          <w:szCs w:val="24"/>
        </w:rPr>
      </w:pPr>
      <w:r w:rsidRPr="00583AAB">
        <w:rPr>
          <w:bCs/>
          <w:szCs w:val="24"/>
        </w:rPr>
        <w:t>Às pessoas que, de alguma forma, auxiliaram na sua trajetória e</w:t>
      </w:r>
      <w:r w:rsidR="00DF1694" w:rsidRPr="00583AAB">
        <w:rPr>
          <w:bCs/>
          <w:szCs w:val="24"/>
        </w:rPr>
        <w:t>/ou na execução deste trabalho.</w:t>
      </w:r>
    </w:p>
    <w:p w:rsidR="00235631" w:rsidRPr="00583AAB" w:rsidRDefault="00235631" w:rsidP="00596276">
      <w:pPr>
        <w:pStyle w:val="Recuodecorpodetexto"/>
        <w:spacing w:line="360" w:lineRule="auto"/>
        <w:ind w:left="4111"/>
        <w:rPr>
          <w:szCs w:val="24"/>
        </w:rPr>
      </w:pPr>
      <w:r w:rsidRPr="00583AAB">
        <w:rPr>
          <w:b/>
          <w:szCs w:val="24"/>
        </w:rPr>
        <w:lastRenderedPageBreak/>
        <w:t>SUMÁRIO</w:t>
      </w: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AGRADECIMENTOS</w:t>
      </w:r>
    </w:p>
    <w:p w:rsidR="00235631" w:rsidRPr="00583AAB" w:rsidRDefault="00235631" w:rsidP="00596276">
      <w:pPr>
        <w:pStyle w:val="Recuodecorpodetexto"/>
        <w:tabs>
          <w:tab w:val="left" w:pos="9072"/>
        </w:tabs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HISTÓRICO DA EMPRESA.............................................................................................</w:t>
      </w:r>
      <w:r w:rsidR="00DF1694" w:rsidRPr="00583AAB">
        <w:rPr>
          <w:b/>
          <w:szCs w:val="24"/>
        </w:rPr>
        <w:t>5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bCs/>
          <w:szCs w:val="24"/>
        </w:rPr>
        <w:t>1 INTRODUÇÃO.................................................................................................................</w:t>
      </w:r>
      <w:r w:rsidR="00DF1694" w:rsidRPr="00583AAB">
        <w:rPr>
          <w:b/>
          <w:bCs/>
          <w:szCs w:val="24"/>
        </w:rPr>
        <w:t>6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2 DESENVOLVIMENTO..........………………………………………………………….</w:t>
      </w:r>
      <w:r w:rsidR="00DF1694" w:rsidRPr="00583AAB">
        <w:rPr>
          <w:b/>
          <w:szCs w:val="24"/>
        </w:rPr>
        <w:t>7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2.1 Xxxxxxxx xxxxxx xxxxx...........……………………………………………………......</w:t>
      </w:r>
      <w:r w:rsidR="00DF1694" w:rsidRPr="00583AAB">
        <w:rPr>
          <w:b/>
          <w:szCs w:val="24"/>
        </w:rPr>
        <w:t>7</w:t>
      </w: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szCs w:val="24"/>
        </w:rPr>
        <w:t>2.1.1 Xxxxx xxxxxxxxx xxxxxx...............</w:t>
      </w:r>
    </w:p>
    <w:p w:rsidR="002F1F84" w:rsidRPr="00583AAB" w:rsidRDefault="002F1F84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szCs w:val="24"/>
        </w:rPr>
        <w:t>2.1.2 Xxxxxxx  xxxxxx   xxxxx..............</w:t>
      </w:r>
      <w:r w:rsidR="00DF1694" w:rsidRPr="00583AAB">
        <w:rPr>
          <w:szCs w:val="24"/>
        </w:rPr>
        <w:t>............................................................................10</w:t>
      </w:r>
    </w:p>
    <w:p w:rsidR="002F1F84" w:rsidRPr="00583AAB" w:rsidRDefault="002F1F84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szCs w:val="24"/>
        </w:rPr>
        <w:t>2.1.3 Xxxxxxx xxxxxxx xxxxxxx</w:t>
      </w:r>
    </w:p>
    <w:p w:rsidR="002F1F84" w:rsidRDefault="002F1F84" w:rsidP="00596276">
      <w:pPr>
        <w:pStyle w:val="Corpodetexto"/>
        <w:spacing w:line="360" w:lineRule="auto"/>
        <w:jc w:val="both"/>
        <w:rPr>
          <w:b/>
          <w:szCs w:val="24"/>
        </w:rPr>
      </w:pPr>
      <w:r w:rsidRPr="00583AAB">
        <w:rPr>
          <w:b/>
          <w:szCs w:val="24"/>
        </w:rPr>
        <w:t>2.2 Xxxxxxx xxxxxxxx xxxxxxxxx</w:t>
      </w:r>
    </w:p>
    <w:p w:rsidR="00583AAB" w:rsidRPr="00583AAB" w:rsidRDefault="00583AAB" w:rsidP="00583AAB">
      <w:pPr>
        <w:pStyle w:val="Corpodetexto"/>
        <w:spacing w:line="360" w:lineRule="auto"/>
        <w:jc w:val="both"/>
        <w:rPr>
          <w:b/>
          <w:szCs w:val="24"/>
        </w:rPr>
      </w:pPr>
      <w:r w:rsidRPr="00583AAB">
        <w:rPr>
          <w:b/>
          <w:szCs w:val="24"/>
        </w:rPr>
        <w:t>2.</w:t>
      </w:r>
      <w:r>
        <w:rPr>
          <w:b/>
          <w:szCs w:val="24"/>
        </w:rPr>
        <w:t>3</w:t>
      </w:r>
      <w:r w:rsidRPr="00583AAB">
        <w:rPr>
          <w:b/>
          <w:szCs w:val="24"/>
        </w:rPr>
        <w:t xml:space="preserve"> Xxxxxxx xxxxxxxx xxxxxxxxx</w:t>
      </w:r>
    </w:p>
    <w:p w:rsidR="00F7640D" w:rsidRPr="00583AAB" w:rsidRDefault="00F7640D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3 CONCLUSÃO...............................</w:t>
      </w:r>
    </w:p>
    <w:p w:rsidR="00F7640D" w:rsidRPr="00583AAB" w:rsidRDefault="00F7640D" w:rsidP="00596276">
      <w:pPr>
        <w:pStyle w:val="Recuodecorpodetexto"/>
        <w:tabs>
          <w:tab w:val="left" w:pos="2268"/>
        </w:tabs>
        <w:spacing w:line="360" w:lineRule="auto"/>
        <w:ind w:left="0" w:right="-52"/>
        <w:rPr>
          <w:szCs w:val="24"/>
        </w:rPr>
      </w:pPr>
      <w:r w:rsidRPr="00583AAB">
        <w:rPr>
          <w:b/>
          <w:szCs w:val="24"/>
        </w:rPr>
        <w:t>REFERÊNCIAS...........................</w:t>
      </w:r>
    </w:p>
    <w:p w:rsidR="00F7640D" w:rsidRPr="00583AAB" w:rsidRDefault="00F7640D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ANEXOS.......................................</w:t>
      </w:r>
    </w:p>
    <w:p w:rsidR="00F7640D" w:rsidRPr="00583AAB" w:rsidRDefault="00F7640D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ANEXOS DOCUMENTAIS..............................................................................................18</w:t>
      </w: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F7640D" w:rsidRPr="00583AAB" w:rsidRDefault="00B419A7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 xml:space="preserve">Obs: </w:t>
      </w:r>
      <w:r w:rsidR="00F33D74" w:rsidRPr="00583AAB">
        <w:rPr>
          <w:szCs w:val="24"/>
        </w:rPr>
        <w:t xml:space="preserve">Não deletar a quebra de seção (abaixo) </w:t>
      </w:r>
      <w:r w:rsidR="00F33D74" w:rsidRPr="00583AAB">
        <w:rPr>
          <w:szCs w:val="24"/>
          <w:highlight w:val="yellow"/>
        </w:rPr>
        <w:t>que aparece</w:t>
      </w:r>
      <w:r w:rsidR="00F33D74" w:rsidRPr="00583AAB">
        <w:rPr>
          <w:szCs w:val="24"/>
        </w:rPr>
        <w:t xml:space="preserve"> quando o </w:t>
      </w:r>
      <w:r w:rsidR="00F33D74" w:rsidRPr="00583AAB">
        <w:rPr>
          <w:szCs w:val="24"/>
          <w:highlight w:val="cyan"/>
        </w:rPr>
        <w:t>símbolo “Pi” de marcação está ativo</w:t>
      </w:r>
      <w:r w:rsidR="00F33D74" w:rsidRPr="00583AAB">
        <w:rPr>
          <w:szCs w:val="24"/>
        </w:rPr>
        <w:t xml:space="preserve"> (que monstra todos os caracteres durante a descrição das atividades</w:t>
      </w:r>
      <w:r w:rsidRPr="00583AAB">
        <w:rPr>
          <w:szCs w:val="24"/>
        </w:rPr>
        <w:t>).</w:t>
      </w: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  <w:sectPr w:rsidR="002F1F84" w:rsidRPr="00583AAB" w:rsidSect="00553CA4">
          <w:headerReference w:type="even" r:id="rId7"/>
          <w:headerReference w:type="default" r:id="rId8"/>
          <w:pgSz w:w="11907" w:h="16840" w:code="9"/>
          <w:pgMar w:top="1701" w:right="1134" w:bottom="1134" w:left="1985" w:header="680" w:footer="680" w:gutter="0"/>
          <w:pgNumType w:start="1"/>
          <w:cols w:space="720"/>
          <w:docGrid w:linePitch="272"/>
        </w:sectPr>
      </w:pPr>
    </w:p>
    <w:p w:rsidR="002F1F84" w:rsidRPr="00583AAB" w:rsidRDefault="002F1F84" w:rsidP="00596276">
      <w:pPr>
        <w:pStyle w:val="Recuodecorpodetexto"/>
        <w:tabs>
          <w:tab w:val="left" w:pos="9072"/>
        </w:tabs>
        <w:spacing w:line="360" w:lineRule="auto"/>
        <w:ind w:left="0"/>
        <w:rPr>
          <w:b/>
          <w:szCs w:val="24"/>
        </w:rPr>
      </w:pPr>
      <w:r w:rsidRPr="00583AAB">
        <w:rPr>
          <w:b/>
          <w:szCs w:val="24"/>
        </w:rPr>
        <w:lastRenderedPageBreak/>
        <w:t>HISTÓRICO DA EMPRESA</w:t>
      </w:r>
    </w:p>
    <w:p w:rsidR="002F1F84" w:rsidRPr="00583AAB" w:rsidRDefault="002F1F84" w:rsidP="00596276">
      <w:pPr>
        <w:pStyle w:val="Recuodecorpodetexto"/>
        <w:tabs>
          <w:tab w:val="left" w:pos="9072"/>
        </w:tabs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3F5DEE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Copiar e colar do site da empresa.</w:t>
      </w:r>
    </w:p>
    <w:p w:rsidR="002F1F84" w:rsidRPr="00583AAB" w:rsidRDefault="003F5DEE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Máx. 1 página</w:t>
      </w: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szCs w:val="24"/>
        </w:rPr>
      </w:pPr>
    </w:p>
    <w:p w:rsidR="002F1F84" w:rsidRPr="00583AAB" w:rsidRDefault="002F1F84" w:rsidP="00596276">
      <w:pPr>
        <w:pStyle w:val="Recuodecorpodetexto"/>
        <w:spacing w:line="360" w:lineRule="auto"/>
        <w:ind w:left="0"/>
        <w:rPr>
          <w:b/>
          <w:bCs/>
          <w:szCs w:val="24"/>
        </w:rPr>
      </w:pPr>
      <w:r w:rsidRPr="00583AAB">
        <w:rPr>
          <w:b/>
          <w:bCs/>
          <w:szCs w:val="24"/>
        </w:rPr>
        <w:lastRenderedPageBreak/>
        <w:t>1 INTRODUÇÃO</w:t>
      </w: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 xml:space="preserve"> (parágrafo </w:t>
      </w:r>
      <w:r w:rsidR="00E60352" w:rsidRPr="00583AAB">
        <w:rPr>
          <w:szCs w:val="24"/>
        </w:rPr>
        <w:t>–</w:t>
      </w:r>
      <w:r w:rsidRPr="00583AAB">
        <w:rPr>
          <w:szCs w:val="24"/>
        </w:rPr>
        <w:t xml:space="preserve"> </w:t>
      </w:r>
      <w:r w:rsidR="00E60352" w:rsidRPr="00583AAB">
        <w:rPr>
          <w:szCs w:val="24"/>
        </w:rPr>
        <w:t xml:space="preserve">tab longo de </w:t>
      </w:r>
      <w:r w:rsidRPr="00583AAB">
        <w:rPr>
          <w:szCs w:val="24"/>
        </w:rPr>
        <w:t xml:space="preserve">8 </w:t>
      </w:r>
      <w:r w:rsidR="00E60352" w:rsidRPr="00583AAB">
        <w:rPr>
          <w:szCs w:val="24"/>
        </w:rPr>
        <w:t>caracteres</w:t>
      </w:r>
      <w:r w:rsidRPr="00583AAB">
        <w:rPr>
          <w:szCs w:val="24"/>
        </w:rPr>
        <w:t>)</w:t>
      </w:r>
    </w:p>
    <w:p w:rsidR="00235631" w:rsidRPr="00583AAB" w:rsidRDefault="00235631" w:rsidP="00596276">
      <w:pPr>
        <w:pStyle w:val="Recuodecorpodetexto"/>
        <w:spacing w:line="360" w:lineRule="auto"/>
        <w:ind w:left="0" w:firstLine="708"/>
        <w:rPr>
          <w:szCs w:val="24"/>
        </w:rPr>
      </w:pPr>
      <w:r w:rsidRPr="00583AAB">
        <w:rPr>
          <w:szCs w:val="24"/>
        </w:rPr>
        <w:t>Deve apresentar os objetivos e a justificativa que levaram o autor do trabalho a desenvolver o tema, expondo claramente os fatos, idéias, problemas, hipóteses e a síntese do que será desenvolvido. É a parte onde o assunto é apresentado como um todo, sem maiores detalhes.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  <w:highlight w:val="yellow"/>
        </w:rPr>
        <w:t>Mínimo 03 parágrafos.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  <w:highlight w:val="yellow"/>
        </w:rPr>
        <w:t>1º parágrafo – objetivo de você ter feito o curso nesta área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  <w:highlight w:val="yellow"/>
        </w:rPr>
        <w:t>2º par. – porque de processos de fabricação de peças na empresa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  <w:highlight w:val="yellow"/>
        </w:rPr>
        <w:t>último par. O que será apresentado no item 2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OBS: CUIDADO COM O PLÁGIO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b/>
          <w:szCs w:val="24"/>
        </w:rPr>
      </w:pPr>
    </w:p>
    <w:p w:rsidR="00235631" w:rsidRPr="00583AAB" w:rsidRDefault="00235631" w:rsidP="00596276">
      <w:pPr>
        <w:spacing w:line="360" w:lineRule="auto"/>
        <w:ind w:firstLine="708"/>
        <w:jc w:val="both"/>
        <w:rPr>
          <w:sz w:val="24"/>
          <w:szCs w:val="24"/>
        </w:rPr>
      </w:pPr>
      <w:r w:rsidRPr="00583AAB">
        <w:rPr>
          <w:sz w:val="24"/>
          <w:szCs w:val="24"/>
          <w:shd w:val="clear" w:color="auto" w:fill="FFFFFF"/>
        </w:rPr>
        <w:t xml:space="preserve">“Pode ser que você não saiba, mas copiar algum texto completa ou parcialmente, sem dar os devidos créditos, ou sem a autorização do autor é crime com pena prevista em lei.” 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  <w:shd w:val="clear" w:color="auto" w:fill="FFFFFF"/>
        </w:rPr>
      </w:pP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O Crime de Plágio. Disponível em: &lt;https://www.portaleducacao.com.br/conteudo/artigos/direito/o-crime-de-plagio/50044&gt;. Acesso em: 08 out 2018.</w:t>
      </w: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</w:p>
    <w:p w:rsidR="00530584" w:rsidRPr="00583AAB" w:rsidRDefault="00530584" w:rsidP="00596276">
      <w:pPr>
        <w:pStyle w:val="Corpodetexto"/>
        <w:spacing w:line="360" w:lineRule="auto"/>
        <w:jc w:val="both"/>
        <w:rPr>
          <w:szCs w:val="24"/>
        </w:rPr>
      </w:pPr>
    </w:p>
    <w:p w:rsidR="0089307A" w:rsidRPr="00583AAB" w:rsidRDefault="0089307A" w:rsidP="00596276">
      <w:pPr>
        <w:pStyle w:val="Corpodetexto"/>
        <w:spacing w:line="360" w:lineRule="auto"/>
        <w:jc w:val="both"/>
        <w:rPr>
          <w:szCs w:val="24"/>
        </w:rPr>
      </w:pPr>
    </w:p>
    <w:p w:rsidR="0089307A" w:rsidRPr="00583AAB" w:rsidRDefault="0089307A" w:rsidP="00596276">
      <w:pPr>
        <w:pStyle w:val="Corpodetexto"/>
        <w:spacing w:line="360" w:lineRule="auto"/>
        <w:jc w:val="both"/>
        <w:rPr>
          <w:szCs w:val="24"/>
        </w:rPr>
      </w:pPr>
    </w:p>
    <w:p w:rsidR="0089307A" w:rsidRPr="00583AAB" w:rsidRDefault="0089307A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2 DESENVOLVIMENTO</w:t>
      </w:r>
      <w:r w:rsidR="00583AAB" w:rsidRPr="00583AAB">
        <w:rPr>
          <w:bCs/>
          <w:szCs w:val="24"/>
        </w:rPr>
        <w:t xml:space="preserve">   </w:t>
      </w:r>
      <w:r w:rsidRPr="00583AAB">
        <w:rPr>
          <w:bCs/>
          <w:szCs w:val="24"/>
        </w:rPr>
        <w:t xml:space="preserve">  </w:t>
      </w:r>
      <w:r w:rsidR="00583AAB">
        <w:rPr>
          <w:bCs/>
          <w:szCs w:val="24"/>
        </w:rPr>
        <w:t xml:space="preserve">    </w:t>
      </w:r>
      <w:r w:rsidR="00B23637">
        <w:rPr>
          <w:bCs/>
          <w:szCs w:val="24"/>
        </w:rPr>
        <w:t xml:space="preserve"> </w:t>
      </w:r>
      <w:r w:rsidR="00583AAB">
        <w:rPr>
          <w:bCs/>
          <w:szCs w:val="24"/>
        </w:rPr>
        <w:t xml:space="preserve">                         </w:t>
      </w:r>
      <w:r w:rsidRPr="00583AAB">
        <w:rPr>
          <w:bCs/>
          <w:szCs w:val="24"/>
        </w:rPr>
        <w:t>(</w:t>
      </w:r>
      <w:r w:rsidRPr="00583AAB">
        <w:rPr>
          <w:bCs/>
          <w:szCs w:val="24"/>
          <w:highlight w:val="cyan"/>
        </w:rPr>
        <w:t>fonte 12,</w:t>
      </w:r>
      <w:r w:rsidR="00583AAB" w:rsidRPr="00583AAB">
        <w:rPr>
          <w:bCs/>
          <w:szCs w:val="24"/>
          <w:highlight w:val="cyan"/>
        </w:rPr>
        <w:t xml:space="preserve"> Arial ou Times New Roman</w:t>
      </w:r>
      <w:r w:rsidRPr="00583AAB">
        <w:rPr>
          <w:bCs/>
          <w:szCs w:val="24"/>
        </w:rPr>
        <w:t>)</w:t>
      </w:r>
    </w:p>
    <w:p w:rsidR="00235631" w:rsidRPr="00E20BDF" w:rsidRDefault="00235631" w:rsidP="00596276">
      <w:pPr>
        <w:pStyle w:val="Recuodecorpodetexto"/>
        <w:spacing w:line="360" w:lineRule="auto"/>
        <w:ind w:left="0"/>
        <w:rPr>
          <w:bCs/>
          <w:sz w:val="23"/>
          <w:szCs w:val="23"/>
        </w:rPr>
      </w:pPr>
      <w:r w:rsidRPr="00E20BDF">
        <w:rPr>
          <w:bCs/>
          <w:sz w:val="23"/>
          <w:szCs w:val="23"/>
          <w:highlight w:val="yellow"/>
        </w:rPr>
        <w:lastRenderedPageBreak/>
        <w:t>(mínimo de 8 páginas)</w:t>
      </w:r>
    </w:p>
    <w:p w:rsidR="00583AAB" w:rsidRPr="00E20BDF" w:rsidRDefault="00583AAB" w:rsidP="00583AAB">
      <w:pPr>
        <w:pStyle w:val="Recuodecorpodetexto"/>
        <w:spacing w:line="360" w:lineRule="auto"/>
        <w:ind w:left="0"/>
        <w:rPr>
          <w:sz w:val="23"/>
          <w:szCs w:val="23"/>
        </w:rPr>
      </w:pPr>
      <w:r w:rsidRPr="00E20BDF">
        <w:rPr>
          <w:sz w:val="23"/>
          <w:szCs w:val="23"/>
        </w:rPr>
        <w:tab/>
      </w:r>
      <w:r w:rsidRPr="00E20BDF">
        <w:rPr>
          <w:sz w:val="23"/>
          <w:szCs w:val="23"/>
          <w:highlight w:val="yellow"/>
        </w:rPr>
        <w:t>Mínimo de 10 linhas de descrição técnica em cada título;</w:t>
      </w:r>
    </w:p>
    <w:p w:rsidR="00235631" w:rsidRPr="00E20BDF" w:rsidRDefault="00235631" w:rsidP="00596276">
      <w:pPr>
        <w:pStyle w:val="Recuodecorpodetexto"/>
        <w:spacing w:line="360" w:lineRule="auto"/>
        <w:ind w:left="0" w:firstLine="708"/>
        <w:rPr>
          <w:sz w:val="23"/>
          <w:szCs w:val="23"/>
        </w:rPr>
      </w:pPr>
      <w:r w:rsidRPr="00E20BDF">
        <w:rPr>
          <w:sz w:val="23"/>
          <w:szCs w:val="23"/>
        </w:rPr>
        <w:t xml:space="preserve">Também chamado “corpo do trabalho”. É a parte mais extensa, visa descrever as atividades realizadas no dia a dia. </w:t>
      </w:r>
    </w:p>
    <w:p w:rsidR="00235631" w:rsidRPr="00E20BDF" w:rsidRDefault="00235631" w:rsidP="00596276">
      <w:pPr>
        <w:pStyle w:val="Recuodecorpodetexto"/>
        <w:spacing w:line="360" w:lineRule="auto"/>
        <w:ind w:left="0" w:firstLine="708"/>
        <w:rPr>
          <w:sz w:val="23"/>
          <w:szCs w:val="23"/>
        </w:rPr>
      </w:pPr>
      <w:r w:rsidRPr="00E20BDF">
        <w:rPr>
          <w:sz w:val="23"/>
          <w:szCs w:val="23"/>
          <w:highlight w:val="yellow"/>
        </w:rPr>
        <w:t xml:space="preserve">Os títulos e subtítulos devem ser apresentados ordenadamente, de acordo com o desenvolvimento do </w:t>
      </w:r>
      <w:r w:rsidR="00583AAB" w:rsidRPr="00E20BDF">
        <w:rPr>
          <w:sz w:val="23"/>
          <w:szCs w:val="23"/>
          <w:highlight w:val="yellow"/>
        </w:rPr>
        <w:t>relatório</w:t>
      </w:r>
      <w:r w:rsidRPr="00E20BDF">
        <w:rPr>
          <w:sz w:val="23"/>
          <w:szCs w:val="23"/>
          <w:highlight w:val="yellow"/>
        </w:rPr>
        <w:t>, devendo os mesmos iniciar com verbo</w:t>
      </w:r>
      <w:r w:rsidR="00583AAB" w:rsidRPr="00E20BDF">
        <w:rPr>
          <w:sz w:val="23"/>
          <w:szCs w:val="23"/>
          <w:highlight w:val="yellow"/>
        </w:rPr>
        <w:t>s</w:t>
      </w:r>
      <w:r w:rsidRPr="00E20BDF">
        <w:rPr>
          <w:sz w:val="23"/>
          <w:szCs w:val="23"/>
          <w:highlight w:val="yellow"/>
        </w:rPr>
        <w:t xml:space="preserve"> </w:t>
      </w:r>
      <w:r w:rsidR="00583AAB" w:rsidRPr="00E20BDF">
        <w:rPr>
          <w:sz w:val="23"/>
          <w:szCs w:val="23"/>
          <w:highlight w:val="yellow"/>
        </w:rPr>
        <w:t>no infinitivo (</w:t>
      </w:r>
      <w:r w:rsidRPr="00E20BDF">
        <w:rPr>
          <w:sz w:val="23"/>
          <w:szCs w:val="23"/>
          <w:highlight w:val="yellow"/>
        </w:rPr>
        <w:t>ação</w:t>
      </w:r>
      <w:r w:rsidR="00583AAB" w:rsidRPr="00E20BDF">
        <w:rPr>
          <w:sz w:val="23"/>
          <w:szCs w:val="23"/>
          <w:highlight w:val="yellow"/>
        </w:rPr>
        <w:t>)</w:t>
      </w:r>
      <w:r w:rsidR="00583AAB" w:rsidRPr="00E20BDF">
        <w:rPr>
          <w:sz w:val="23"/>
          <w:szCs w:val="23"/>
        </w:rPr>
        <w:t>.</w:t>
      </w:r>
    </w:p>
    <w:p w:rsidR="00235631" w:rsidRPr="00E20BDF" w:rsidRDefault="00235631" w:rsidP="00596276">
      <w:pPr>
        <w:pStyle w:val="Recuodecorpodetexto"/>
        <w:spacing w:line="360" w:lineRule="auto"/>
        <w:ind w:left="0" w:firstLine="708"/>
        <w:rPr>
          <w:sz w:val="23"/>
          <w:szCs w:val="23"/>
        </w:rPr>
      </w:pPr>
      <w:r w:rsidRPr="00E20BDF">
        <w:rPr>
          <w:sz w:val="23"/>
          <w:szCs w:val="23"/>
        </w:rPr>
        <w:t xml:space="preserve">No início de cada parágrafo dá-se tabulação longa (08 caracteres). </w:t>
      </w:r>
    </w:p>
    <w:p w:rsidR="00235631" w:rsidRPr="00E20BDF" w:rsidRDefault="00235631" w:rsidP="00596276">
      <w:pPr>
        <w:pStyle w:val="Recuodecorpodetexto"/>
        <w:spacing w:line="360" w:lineRule="auto"/>
        <w:ind w:left="0" w:firstLine="708"/>
        <w:rPr>
          <w:sz w:val="23"/>
          <w:szCs w:val="23"/>
        </w:rPr>
      </w:pPr>
      <w:r w:rsidRPr="00E20BDF">
        <w:rPr>
          <w:sz w:val="23"/>
          <w:szCs w:val="23"/>
        </w:rPr>
        <w:t>No decorrer do relatório deve-se obedecer rigorosamente aos espaços ou aos padrões pré-estabelecidos.</w:t>
      </w:r>
    </w:p>
    <w:p w:rsidR="00235631" w:rsidRPr="00E20BDF" w:rsidRDefault="00235631" w:rsidP="00596276">
      <w:pPr>
        <w:pStyle w:val="Recuodecorpodetexto"/>
        <w:numPr>
          <w:ilvl w:val="0"/>
          <w:numId w:val="10"/>
        </w:numPr>
        <w:spacing w:line="360" w:lineRule="auto"/>
        <w:rPr>
          <w:sz w:val="23"/>
          <w:szCs w:val="23"/>
        </w:rPr>
      </w:pPr>
      <w:r w:rsidRPr="00E20BDF">
        <w:rPr>
          <w:bCs/>
          <w:sz w:val="23"/>
          <w:szCs w:val="23"/>
        </w:rPr>
        <w:t>Durante a descrição das atividades, pode-se utilizar de imagens ou anexos.</w:t>
      </w:r>
    </w:p>
    <w:p w:rsidR="00235631" w:rsidRPr="00E20BDF" w:rsidRDefault="00235631" w:rsidP="00596276">
      <w:pPr>
        <w:pStyle w:val="Recuodecorpodetexto"/>
        <w:numPr>
          <w:ilvl w:val="0"/>
          <w:numId w:val="10"/>
        </w:numPr>
        <w:spacing w:line="360" w:lineRule="auto"/>
        <w:rPr>
          <w:sz w:val="23"/>
          <w:szCs w:val="23"/>
        </w:rPr>
      </w:pPr>
      <w:r w:rsidRPr="00E20BDF">
        <w:rPr>
          <w:bCs/>
          <w:sz w:val="23"/>
          <w:szCs w:val="23"/>
        </w:rPr>
        <w:t>As imagens devem estar dentro do texto, sendo permitido no máximo de 25%.</w:t>
      </w:r>
    </w:p>
    <w:p w:rsidR="00235631" w:rsidRPr="00E20BDF" w:rsidRDefault="00235631" w:rsidP="00596276">
      <w:pPr>
        <w:pStyle w:val="Recuodecorpodetexto"/>
        <w:numPr>
          <w:ilvl w:val="0"/>
          <w:numId w:val="10"/>
        </w:numPr>
        <w:spacing w:line="360" w:lineRule="auto"/>
        <w:rPr>
          <w:sz w:val="23"/>
          <w:szCs w:val="23"/>
        </w:rPr>
      </w:pPr>
      <w:r w:rsidRPr="00E20BDF">
        <w:rPr>
          <w:bCs/>
          <w:sz w:val="23"/>
          <w:szCs w:val="23"/>
        </w:rPr>
        <w:t>As imagens, conforme figura 1, deve ter no máximo 60 mm de altura.</w:t>
      </w:r>
    </w:p>
    <w:p w:rsidR="00235631" w:rsidRPr="00E20BDF" w:rsidRDefault="00235631" w:rsidP="00596276">
      <w:pPr>
        <w:pStyle w:val="Recuodecorpodetexto"/>
        <w:spacing w:line="360" w:lineRule="auto"/>
        <w:ind w:left="0"/>
        <w:rPr>
          <w:sz w:val="23"/>
          <w:szCs w:val="23"/>
        </w:rPr>
      </w:pPr>
      <w:r w:rsidRPr="00E20BDF">
        <w:rPr>
          <w:bCs/>
          <w:sz w:val="23"/>
          <w:szCs w:val="23"/>
        </w:rPr>
        <w:t>Figura 1. Página inicial do CEDUPHH</w:t>
      </w:r>
    </w:p>
    <w:p w:rsidR="00235631" w:rsidRPr="00E20BDF" w:rsidRDefault="00416E34" w:rsidP="00596276">
      <w:pPr>
        <w:pStyle w:val="Recuodecorpodetexto"/>
        <w:spacing w:line="360" w:lineRule="auto"/>
        <w:ind w:left="0"/>
        <w:rPr>
          <w:bCs/>
          <w:sz w:val="23"/>
          <w:szCs w:val="23"/>
        </w:rPr>
      </w:pPr>
      <w:r w:rsidRPr="00E20BDF">
        <w:rPr>
          <w:noProof/>
          <w:sz w:val="23"/>
          <w:szCs w:val="23"/>
          <w:lang w:eastAsia="pt-BR"/>
        </w:rPr>
        <w:drawing>
          <wp:inline distT="0" distB="0" distL="0" distR="0">
            <wp:extent cx="4526280" cy="18211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7" b="2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821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31" w:rsidRPr="00E20BDF" w:rsidRDefault="00235631" w:rsidP="00596276">
      <w:pPr>
        <w:pStyle w:val="Recuodecorpodetexto"/>
        <w:spacing w:line="360" w:lineRule="auto"/>
        <w:ind w:left="0"/>
        <w:rPr>
          <w:sz w:val="23"/>
          <w:szCs w:val="23"/>
        </w:rPr>
      </w:pPr>
      <w:r w:rsidRPr="00E20BDF">
        <w:rPr>
          <w:bCs/>
          <w:sz w:val="23"/>
          <w:szCs w:val="23"/>
        </w:rPr>
        <w:t>Fonte: http://ceduphh.com.br/home/</w:t>
      </w:r>
    </w:p>
    <w:p w:rsidR="00235631" w:rsidRPr="00E20BDF" w:rsidRDefault="00235631" w:rsidP="00596276">
      <w:pPr>
        <w:pStyle w:val="Recuodecorpodetexto"/>
        <w:numPr>
          <w:ilvl w:val="0"/>
          <w:numId w:val="10"/>
        </w:numPr>
        <w:spacing w:line="360" w:lineRule="auto"/>
        <w:rPr>
          <w:sz w:val="23"/>
          <w:szCs w:val="23"/>
        </w:rPr>
      </w:pPr>
      <w:r w:rsidRPr="00E20BDF">
        <w:rPr>
          <w:bCs/>
          <w:sz w:val="23"/>
          <w:szCs w:val="23"/>
        </w:rPr>
        <w:t>Não existe espaçamentos entre texto e imagem.</w:t>
      </w:r>
    </w:p>
    <w:p w:rsidR="0089307A" w:rsidRPr="00E20BDF" w:rsidRDefault="0089307A" w:rsidP="00596276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3"/>
          <w:szCs w:val="23"/>
          <w:lang w:eastAsia="pt-BR"/>
        </w:rPr>
      </w:pPr>
      <w:r w:rsidRPr="00E20BDF">
        <w:rPr>
          <w:b/>
          <w:bCs/>
          <w:sz w:val="23"/>
          <w:szCs w:val="23"/>
          <w:lang w:eastAsia="pt-BR"/>
        </w:rPr>
        <w:t xml:space="preserve">Relatório técnico-científico </w:t>
      </w:r>
      <w:r w:rsidRPr="00E20BDF">
        <w:rPr>
          <w:sz w:val="23"/>
          <w:szCs w:val="23"/>
          <w:lang w:eastAsia="pt-BR"/>
        </w:rPr>
        <w:t xml:space="preserve">– De acordo com a NBR 10719 </w:t>
      </w:r>
    </w:p>
    <w:p w:rsidR="0089307A" w:rsidRPr="00E20BDF" w:rsidRDefault="0089307A" w:rsidP="00E20BDF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  <w:lang w:eastAsia="pt-BR"/>
        </w:rPr>
      </w:pPr>
      <w:r w:rsidRPr="00E20BDF">
        <w:rPr>
          <w:sz w:val="23"/>
          <w:szCs w:val="23"/>
          <w:lang w:eastAsia="pt-BR"/>
        </w:rPr>
        <w:t>(ABNT, 2015, p. 3), o relatório técnico-científico é um “documento que descreve formalmente o progresso das atividades realizadas no dia a dia na empresa, apresentando informações de forma clara, objetiva e concisa, suficientes para o entendimento sequencial das atividades realizadas.</w:t>
      </w:r>
    </w:p>
    <w:p w:rsidR="0089307A" w:rsidRPr="00E20BDF" w:rsidRDefault="0089307A" w:rsidP="00E20BDF">
      <w:pPr>
        <w:pStyle w:val="Recuodecorpodetexto"/>
        <w:spacing w:line="360" w:lineRule="auto"/>
        <w:ind w:left="0" w:firstLine="708"/>
        <w:rPr>
          <w:sz w:val="23"/>
          <w:szCs w:val="23"/>
        </w:rPr>
      </w:pPr>
      <w:r w:rsidRPr="00E20BDF">
        <w:rPr>
          <w:b/>
          <w:bCs/>
          <w:sz w:val="23"/>
          <w:szCs w:val="23"/>
          <w:lang w:eastAsia="pt-BR"/>
        </w:rPr>
        <w:t xml:space="preserve">Durante a redação (descrição técnica) </w:t>
      </w:r>
      <w:r w:rsidRPr="00E20BDF">
        <w:rPr>
          <w:sz w:val="23"/>
          <w:szCs w:val="23"/>
          <w:lang w:eastAsia="pt-BR"/>
        </w:rPr>
        <w:t xml:space="preserve">– deve ser simples, com pontuação e ortografia corretas, devendo o </w:t>
      </w:r>
      <w:r w:rsidRPr="00E20BDF">
        <w:rPr>
          <w:sz w:val="23"/>
          <w:szCs w:val="23"/>
        </w:rPr>
        <w:t>contexto ser escrito com os verbos na 3ª pessoa;</w:t>
      </w:r>
    </w:p>
    <w:p w:rsidR="0089307A" w:rsidRPr="00E20BDF" w:rsidRDefault="0089307A" w:rsidP="00E20BDF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3"/>
          <w:szCs w:val="23"/>
        </w:rPr>
      </w:pPr>
      <w:r w:rsidRPr="00E20BDF">
        <w:rPr>
          <w:sz w:val="23"/>
          <w:szCs w:val="23"/>
          <w:lang w:eastAsia="pt-BR"/>
        </w:rPr>
        <w:t>Quando o relatório for redigido de técnico para técnico, poderá ser usada a linguagem específica; caso também seja para um leigo, é necessário “traduzir” as expressões para que ambos entendam.</w:t>
      </w:r>
    </w:p>
    <w:p w:rsidR="00BC707C" w:rsidRPr="00E20BDF" w:rsidRDefault="00BC707C" w:rsidP="00596276">
      <w:pPr>
        <w:pStyle w:val="Recuodecorpodetexto"/>
        <w:spacing w:line="360" w:lineRule="auto"/>
        <w:ind w:left="0"/>
        <w:rPr>
          <w:sz w:val="23"/>
          <w:szCs w:val="23"/>
        </w:rPr>
      </w:pPr>
      <w:r w:rsidRPr="00E20BDF">
        <w:rPr>
          <w:sz w:val="23"/>
          <w:szCs w:val="23"/>
          <w:highlight w:val="cyan"/>
        </w:rPr>
        <w:t xml:space="preserve">Lembrando: Os títulos devem iniciar com verbos </w:t>
      </w:r>
      <w:r w:rsidR="00E20BDF">
        <w:rPr>
          <w:sz w:val="23"/>
          <w:szCs w:val="23"/>
          <w:highlight w:val="cyan"/>
        </w:rPr>
        <w:t xml:space="preserve">no infinitivo, ou seja, verbos </w:t>
      </w:r>
      <w:r w:rsidRPr="00E20BDF">
        <w:rPr>
          <w:sz w:val="23"/>
          <w:szCs w:val="23"/>
          <w:highlight w:val="cyan"/>
        </w:rPr>
        <w:t>de ação</w:t>
      </w:r>
      <w:r w:rsidR="00E20BDF">
        <w:rPr>
          <w:sz w:val="23"/>
          <w:szCs w:val="23"/>
          <w:highlight w:val="cyan"/>
        </w:rPr>
        <w:t>.</w:t>
      </w: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lastRenderedPageBreak/>
        <w:t>2 DESENVOLVIMENTO</w:t>
      </w:r>
    </w:p>
    <w:p w:rsidR="00583AAB" w:rsidRDefault="00583AAB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ab/>
        <w:t>Resumo geral das atividades descritas nos títulos abaixo.</w:t>
      </w:r>
    </w:p>
    <w:p w:rsidR="00306F92" w:rsidRPr="00583AAB" w:rsidRDefault="00306F92" w:rsidP="00306F92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ab/>
      </w:r>
      <w:r w:rsidRPr="00583AAB">
        <w:rPr>
          <w:szCs w:val="24"/>
          <w:highlight w:val="yellow"/>
        </w:rPr>
        <w:t>Mínimo de 10 linhas de descrição técnica em cada título;</w:t>
      </w: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Default="00E20BDF" w:rsidP="00E20BDF">
      <w:pPr>
        <w:pStyle w:val="Recuodecorpodetexto"/>
        <w:spacing w:line="360" w:lineRule="auto"/>
        <w:ind w:left="0"/>
        <w:rPr>
          <w:szCs w:val="24"/>
        </w:rPr>
      </w:pPr>
      <w:r>
        <w:rPr>
          <w:szCs w:val="24"/>
        </w:rPr>
        <w:t>Ao terminar a descrição, para o próximo título:</w:t>
      </w:r>
    </w:p>
    <w:p w:rsidR="00E20BDF" w:rsidRPr="00583AAB" w:rsidRDefault="00E20BDF" w:rsidP="00E20BDF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(02 espaços 1,5 entre linhas)</w:t>
      </w:r>
    </w:p>
    <w:p w:rsidR="00E20BDF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Pr="00583AAB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89307A" w:rsidRPr="00583AAB" w:rsidRDefault="0089307A" w:rsidP="00596276">
      <w:pPr>
        <w:pStyle w:val="Recuodecorpodetexto"/>
        <w:spacing w:line="360" w:lineRule="auto"/>
        <w:ind w:left="0"/>
        <w:rPr>
          <w:b/>
          <w:szCs w:val="24"/>
        </w:rPr>
      </w:pPr>
      <w:r w:rsidRPr="00583AAB">
        <w:rPr>
          <w:b/>
          <w:szCs w:val="24"/>
        </w:rPr>
        <w:t>2.1 Auxiliar na ......</w:t>
      </w: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(01 espaço 1,5 entre linhas)</w:t>
      </w:r>
    </w:p>
    <w:p w:rsidR="00583AAB" w:rsidRDefault="00583AAB" w:rsidP="00596276">
      <w:pPr>
        <w:pStyle w:val="Recuodecorpodetexto"/>
        <w:spacing w:line="360" w:lineRule="auto"/>
        <w:ind w:left="0"/>
        <w:rPr>
          <w:szCs w:val="24"/>
        </w:rPr>
      </w:pP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ab/>
      </w:r>
      <w:r w:rsidRPr="00583AAB">
        <w:rPr>
          <w:szCs w:val="24"/>
          <w:highlight w:val="yellow"/>
        </w:rPr>
        <w:t>Mínimo de 10 linhas de descrição técnica em cada título;</w:t>
      </w:r>
    </w:p>
    <w:p w:rsidR="00583AAB" w:rsidRDefault="00583AAB" w:rsidP="00596276">
      <w:pPr>
        <w:pStyle w:val="Recuodecorpodetexto"/>
        <w:spacing w:line="360" w:lineRule="auto"/>
        <w:ind w:left="0"/>
        <w:rPr>
          <w:szCs w:val="24"/>
        </w:rPr>
      </w:pPr>
    </w:p>
    <w:p w:rsidR="00583AAB" w:rsidRDefault="00583AAB" w:rsidP="00596276">
      <w:pPr>
        <w:pStyle w:val="Recuodecorpodetexto"/>
        <w:spacing w:line="360" w:lineRule="auto"/>
        <w:ind w:left="0"/>
        <w:rPr>
          <w:szCs w:val="24"/>
        </w:rPr>
      </w:pPr>
      <w:r>
        <w:rPr>
          <w:szCs w:val="24"/>
        </w:rPr>
        <w:t>Ao terminar a descrição, para o próximo título:</w:t>
      </w: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(02 espaços 1,5 entre linhas)</w:t>
      </w:r>
    </w:p>
    <w:p w:rsidR="00BC707C" w:rsidRPr="00583AAB" w:rsidRDefault="00BC707C" w:rsidP="00596276">
      <w:pPr>
        <w:pStyle w:val="Corpodetexto"/>
        <w:spacing w:line="360" w:lineRule="auto"/>
        <w:jc w:val="both"/>
        <w:rPr>
          <w:szCs w:val="24"/>
        </w:rPr>
      </w:pPr>
    </w:p>
    <w:p w:rsidR="00D42C4E" w:rsidRPr="00583AAB" w:rsidRDefault="00D42C4E" w:rsidP="00596276">
      <w:pPr>
        <w:pStyle w:val="Corpodetexto"/>
        <w:spacing w:line="360" w:lineRule="auto"/>
        <w:jc w:val="both"/>
        <w:rPr>
          <w:szCs w:val="24"/>
        </w:rPr>
      </w:pPr>
    </w:p>
    <w:p w:rsidR="0089307A" w:rsidRPr="00583AAB" w:rsidRDefault="0089307A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szCs w:val="24"/>
        </w:rPr>
        <w:t>2.1.1 Ajudar ....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(01 espaço 1,5 entre linhas)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ab/>
      </w:r>
      <w:r w:rsidRPr="00583AAB">
        <w:rPr>
          <w:szCs w:val="24"/>
          <w:highlight w:val="yellow"/>
        </w:rPr>
        <w:t>Mínimo de 10 linhas de descrição técnica em cada título;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>
        <w:rPr>
          <w:szCs w:val="24"/>
        </w:rPr>
        <w:t>Ao terminar a descrição, para o próximo título: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(02 espaços 1,5 entre linhas)</w:t>
      </w: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BC707C" w:rsidRPr="00583AAB" w:rsidRDefault="00BC707C" w:rsidP="00596276">
      <w:pPr>
        <w:pStyle w:val="Corpodetexto"/>
        <w:spacing w:line="360" w:lineRule="auto"/>
        <w:jc w:val="both"/>
        <w:rPr>
          <w:szCs w:val="24"/>
        </w:rPr>
      </w:pPr>
    </w:p>
    <w:p w:rsidR="0089307A" w:rsidRPr="00583AAB" w:rsidRDefault="0089307A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szCs w:val="24"/>
        </w:rPr>
        <w:t>2.1.2  Ajudar em ...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(01 espaço 1,5 entre linhas)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ab/>
      </w:r>
      <w:r w:rsidRPr="00583AAB">
        <w:rPr>
          <w:szCs w:val="24"/>
          <w:highlight w:val="yellow"/>
        </w:rPr>
        <w:t>Mínimo de 10 linhas de descrição técnica em cada título;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>
        <w:rPr>
          <w:szCs w:val="24"/>
        </w:rPr>
        <w:t>Ao terminar a descrição, para o próximo título: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(02 espaços 1,5 entre linhas)</w:t>
      </w: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szCs w:val="24"/>
        </w:rPr>
        <w:t>2.1.3 Xxxxxxx  xxxxxxx  xxxxxxx (minúsculo, não negrito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(01 espaço 1,5 entre linhas)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ab/>
      </w:r>
      <w:r w:rsidRPr="00583AAB">
        <w:rPr>
          <w:szCs w:val="24"/>
          <w:highlight w:val="yellow"/>
        </w:rPr>
        <w:t>Mínimo de 10 linhas de descrição técnica em cada título;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>
        <w:rPr>
          <w:szCs w:val="24"/>
        </w:rPr>
        <w:t>Ao terminar a descrição, para o próximo título: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(02 espaços 1,5 entre linhas)</w:t>
      </w: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b/>
          <w:szCs w:val="24"/>
        </w:rPr>
        <w:t xml:space="preserve">2.2  Xxxxxxx  xxxxxxx  xxxxxxxx </w:t>
      </w:r>
      <w:r w:rsidRPr="00583AAB">
        <w:rPr>
          <w:szCs w:val="24"/>
        </w:rPr>
        <w:t xml:space="preserve"> (minúsculo, negrito) 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(01 espaço 1,5 entre linhas)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ab/>
      </w:r>
      <w:r w:rsidRPr="00583AAB">
        <w:rPr>
          <w:szCs w:val="24"/>
          <w:highlight w:val="yellow"/>
        </w:rPr>
        <w:t>Mínimo de 10 linhas de descrição técnica em cada título;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>
        <w:rPr>
          <w:szCs w:val="24"/>
        </w:rPr>
        <w:t>Ao terminar a descrição, para o próximo título: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(02 espaços 1,5 entre linhas)</w:t>
      </w: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b/>
          <w:szCs w:val="24"/>
        </w:rPr>
        <w:t>2.3  Xxxxxxx  xxxxxx   xxxxxx</w:t>
      </w:r>
      <w:r w:rsidRPr="00583AAB">
        <w:rPr>
          <w:szCs w:val="24"/>
        </w:rPr>
        <w:t xml:space="preserve"> (minúsculo, negrito) 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(01 espaço 1,5 entre linhas)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ab/>
      </w:r>
      <w:r w:rsidRPr="00583AAB">
        <w:rPr>
          <w:szCs w:val="24"/>
          <w:highlight w:val="yellow"/>
        </w:rPr>
        <w:t>Mínimo de 10 linhas de descrição técnica em cada título;</w:t>
      </w: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</w:p>
    <w:p w:rsid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>
        <w:rPr>
          <w:szCs w:val="24"/>
        </w:rPr>
        <w:t>Ao terminar a descrição, para o próximo título:</w:t>
      </w:r>
    </w:p>
    <w:p w:rsidR="00583AAB" w:rsidRPr="00583AAB" w:rsidRDefault="00583AAB" w:rsidP="00583AAB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(02 espaços 1,5 entre linhas)</w:t>
      </w: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583AAB" w:rsidRPr="00583AAB" w:rsidRDefault="00583AAB" w:rsidP="00583AAB">
      <w:pPr>
        <w:pStyle w:val="Corpodetexto"/>
        <w:spacing w:line="360" w:lineRule="auto"/>
        <w:jc w:val="both"/>
        <w:rPr>
          <w:szCs w:val="24"/>
        </w:rPr>
      </w:pPr>
    </w:p>
    <w:p w:rsidR="00BB593E" w:rsidRPr="00583AAB" w:rsidRDefault="00BB593E" w:rsidP="00596276">
      <w:pPr>
        <w:pStyle w:val="Recuodecorpodetexto"/>
        <w:spacing w:line="360" w:lineRule="auto"/>
        <w:ind w:left="0"/>
        <w:rPr>
          <w:szCs w:val="24"/>
        </w:rPr>
      </w:pPr>
    </w:p>
    <w:p w:rsidR="00BB593E" w:rsidRPr="00583AAB" w:rsidRDefault="00BB593E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lastRenderedPageBreak/>
        <w:t>3 CONCLUSÃO</w:t>
      </w: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BC707C" w:rsidRPr="00583AAB" w:rsidRDefault="00BC707C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 w:firstLine="708"/>
        <w:rPr>
          <w:szCs w:val="24"/>
        </w:rPr>
      </w:pPr>
      <w:r w:rsidRPr="00583AAB">
        <w:rPr>
          <w:szCs w:val="24"/>
        </w:rPr>
        <w:t xml:space="preserve">Tem por finalidade comentar, sinteticamente, a </w:t>
      </w:r>
      <w:r w:rsidR="005C5AE9" w:rsidRPr="00583AAB">
        <w:rPr>
          <w:szCs w:val="24"/>
        </w:rPr>
        <w:t>ideia</w:t>
      </w:r>
      <w:r w:rsidRPr="00583AAB">
        <w:rPr>
          <w:szCs w:val="24"/>
        </w:rPr>
        <w:t xml:space="preserve"> principal e os pormenores importantes, retomar os argumentos decisivos em sua fundamentação, sem maiores análises e comentários. Deve ser breve e expor o ponto de vista do autor do trabalho.</w:t>
      </w:r>
    </w:p>
    <w:p w:rsidR="00235631" w:rsidRPr="00583AAB" w:rsidRDefault="00235631" w:rsidP="00596276">
      <w:pPr>
        <w:pStyle w:val="Recuodecorpodetexto"/>
        <w:spacing w:line="360" w:lineRule="auto"/>
        <w:ind w:left="0" w:firstLine="708"/>
        <w:rPr>
          <w:szCs w:val="24"/>
        </w:rPr>
      </w:pPr>
      <w:r w:rsidRPr="00583AAB">
        <w:rPr>
          <w:szCs w:val="24"/>
        </w:rPr>
        <w:t>Em decorrência do exposto, pode-se concluir que teoria e prática constituem um binômio xxxxxxxxxxxxxxxxxxxxxxxx...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  <w:highlight w:val="yellow"/>
        </w:rPr>
        <w:t>Mínimo 03 parágrafos.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  <w:highlight w:val="yellow"/>
        </w:rPr>
        <w:t>1º par. O que você apresentou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  <w:highlight w:val="yellow"/>
        </w:rPr>
        <w:t>2º par. – porque destes processos na empresa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  <w:highlight w:val="yellow"/>
        </w:rPr>
        <w:t>último parágrafo – o que aprendeu e o que agregou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Pr="00583AAB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FF1EC1" w:rsidRPr="00583AAB" w:rsidRDefault="00FF1EC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tabs>
          <w:tab w:val="left" w:pos="2268"/>
        </w:tabs>
        <w:spacing w:line="360" w:lineRule="auto"/>
        <w:ind w:left="0" w:right="-52"/>
        <w:jc w:val="center"/>
        <w:rPr>
          <w:szCs w:val="24"/>
        </w:rPr>
      </w:pPr>
      <w:r w:rsidRPr="00583AAB">
        <w:rPr>
          <w:b/>
          <w:szCs w:val="24"/>
        </w:rPr>
        <w:lastRenderedPageBreak/>
        <w:t>REFERÊNCIAS</w:t>
      </w:r>
    </w:p>
    <w:p w:rsidR="00FF1EC1" w:rsidRPr="00583AAB" w:rsidRDefault="00FF1EC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szCs w:val="24"/>
        </w:rPr>
        <w:t>(Em ordem alfabética)</w:t>
      </w: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  <w:r w:rsidRPr="00583AAB">
        <w:rPr>
          <w:sz w:val="24"/>
          <w:szCs w:val="24"/>
        </w:rPr>
        <w:t xml:space="preserve">CEDUPHH. </w:t>
      </w:r>
      <w:r w:rsidRPr="00583AAB">
        <w:rPr>
          <w:b/>
          <w:sz w:val="24"/>
          <w:szCs w:val="24"/>
        </w:rPr>
        <w:t>Manual Orientativo para Relatório.</w:t>
      </w:r>
      <w:r w:rsidRPr="00583AAB">
        <w:rPr>
          <w:sz w:val="24"/>
          <w:szCs w:val="24"/>
        </w:rPr>
        <w:t xml:space="preserve"> Disponível em: &lt;</w:t>
      </w:r>
      <w:r w:rsidR="00FE2A15" w:rsidRPr="00583AAB">
        <w:rPr>
          <w:sz w:val="24"/>
          <w:szCs w:val="24"/>
        </w:rPr>
        <w:t>http://www.ceduphh.com.br/setores/setores.php?pagina=SIEE%20-%20Servi%C3%A7o%20de%20Integra%C3%A7%C3%A3o%20Escola%20-%20Empresa</w:t>
      </w:r>
      <w:r w:rsidRPr="00583AAB">
        <w:rPr>
          <w:sz w:val="24"/>
          <w:szCs w:val="24"/>
        </w:rPr>
        <w:t xml:space="preserve">&gt;. Acesso em: </w:t>
      </w:r>
      <w:r w:rsidR="006D103B" w:rsidRPr="00583AAB">
        <w:rPr>
          <w:sz w:val="24"/>
          <w:szCs w:val="24"/>
        </w:rPr>
        <w:t>15</w:t>
      </w:r>
      <w:r w:rsidRPr="00583AAB">
        <w:rPr>
          <w:sz w:val="24"/>
          <w:szCs w:val="24"/>
        </w:rPr>
        <w:t xml:space="preserve"> de fevereiro de 2020</w:t>
      </w:r>
      <w:r w:rsidR="006E0B8C" w:rsidRPr="00583AAB">
        <w:rPr>
          <w:sz w:val="24"/>
          <w:szCs w:val="24"/>
        </w:rPr>
        <w:t>.</w:t>
      </w:r>
    </w:p>
    <w:p w:rsidR="00235631" w:rsidRPr="00583AAB" w:rsidRDefault="00235631" w:rsidP="00596276">
      <w:pPr>
        <w:spacing w:line="360" w:lineRule="auto"/>
        <w:ind w:left="340" w:hanging="340"/>
        <w:rPr>
          <w:sz w:val="24"/>
          <w:szCs w:val="24"/>
        </w:rPr>
      </w:pPr>
    </w:p>
    <w:p w:rsidR="002202B7" w:rsidRPr="00583AAB" w:rsidRDefault="002202B7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 xml:space="preserve">Figura 1. Disponível em: &lt;&gt;. Acesso em: dia/mês/ano </w:t>
      </w:r>
    </w:p>
    <w:p w:rsidR="002202B7" w:rsidRPr="00583AAB" w:rsidRDefault="002202B7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>(caso tenha utilizado imagens de site).</w:t>
      </w:r>
    </w:p>
    <w:p w:rsidR="002202B7" w:rsidRPr="00583AAB" w:rsidRDefault="002202B7" w:rsidP="00596276">
      <w:pPr>
        <w:spacing w:line="360" w:lineRule="auto"/>
        <w:ind w:left="340" w:hanging="340"/>
        <w:rPr>
          <w:sz w:val="24"/>
          <w:szCs w:val="24"/>
        </w:rPr>
      </w:pPr>
    </w:p>
    <w:p w:rsidR="00FF1EC1" w:rsidRPr="00583AAB" w:rsidRDefault="00FF1EC1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 xml:space="preserve">Figura 2. Disponível em: &lt;&gt;. Acesso em: dia/mês/ano </w:t>
      </w:r>
    </w:p>
    <w:p w:rsidR="00FF1EC1" w:rsidRPr="00583AAB" w:rsidRDefault="00FF1EC1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>(caso tenha utilizado imagens de site).</w:t>
      </w:r>
    </w:p>
    <w:p w:rsidR="00FF1EC1" w:rsidRPr="00583AAB" w:rsidRDefault="00FF1EC1" w:rsidP="00596276">
      <w:pPr>
        <w:spacing w:line="360" w:lineRule="auto"/>
        <w:ind w:left="340" w:hanging="340"/>
        <w:rPr>
          <w:sz w:val="24"/>
          <w:szCs w:val="24"/>
        </w:rPr>
      </w:pPr>
    </w:p>
    <w:p w:rsidR="00FF1EC1" w:rsidRPr="00583AAB" w:rsidRDefault="00FF1EC1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 xml:space="preserve">Figura 3. Disponível em: &lt;&gt;. Acesso em: dia/mês/ano </w:t>
      </w:r>
    </w:p>
    <w:p w:rsidR="00FF1EC1" w:rsidRPr="00583AAB" w:rsidRDefault="00FF1EC1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>(caso tenha utilizado imagens de site).</w:t>
      </w:r>
    </w:p>
    <w:p w:rsidR="00FF1EC1" w:rsidRPr="00583AAB" w:rsidRDefault="00FF1EC1" w:rsidP="00596276">
      <w:pPr>
        <w:spacing w:line="360" w:lineRule="auto"/>
        <w:ind w:left="340" w:hanging="340"/>
        <w:rPr>
          <w:sz w:val="24"/>
          <w:szCs w:val="24"/>
        </w:rPr>
      </w:pPr>
    </w:p>
    <w:p w:rsidR="00596276" w:rsidRPr="00583AAB" w:rsidRDefault="00596276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 xml:space="preserve">Figura 4. Disponível em: &lt;&gt;. Acesso em: dia/mês/ano </w:t>
      </w:r>
    </w:p>
    <w:p w:rsidR="00596276" w:rsidRPr="00583AAB" w:rsidRDefault="00596276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>(caso tenha utilizado imagens de site).</w:t>
      </w:r>
    </w:p>
    <w:p w:rsidR="00596276" w:rsidRPr="00583AAB" w:rsidRDefault="00596276" w:rsidP="00596276">
      <w:pPr>
        <w:spacing w:line="360" w:lineRule="auto"/>
        <w:ind w:left="340" w:hanging="340"/>
        <w:rPr>
          <w:sz w:val="24"/>
          <w:szCs w:val="24"/>
        </w:rPr>
      </w:pPr>
    </w:p>
    <w:p w:rsidR="00596276" w:rsidRPr="00583AAB" w:rsidRDefault="00596276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 xml:space="preserve">Figura 5. Disponível em: &lt;&gt;. Acesso em: dia/mês/ano </w:t>
      </w:r>
    </w:p>
    <w:p w:rsidR="00596276" w:rsidRPr="00583AAB" w:rsidRDefault="00596276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>(caso tenha utilizado imagens de site).</w:t>
      </w:r>
    </w:p>
    <w:p w:rsidR="00596276" w:rsidRPr="00583AAB" w:rsidRDefault="00596276" w:rsidP="00596276">
      <w:pPr>
        <w:spacing w:line="360" w:lineRule="auto"/>
        <w:ind w:left="340" w:hanging="340"/>
        <w:rPr>
          <w:sz w:val="24"/>
          <w:szCs w:val="24"/>
        </w:rPr>
      </w:pPr>
    </w:p>
    <w:p w:rsidR="00235631" w:rsidRPr="00583AAB" w:rsidRDefault="00213134" w:rsidP="00596276">
      <w:pPr>
        <w:spacing w:line="360" w:lineRule="auto"/>
        <w:rPr>
          <w:sz w:val="24"/>
          <w:szCs w:val="24"/>
        </w:rPr>
      </w:pPr>
      <w:r w:rsidRPr="00583AAB">
        <w:rPr>
          <w:sz w:val="24"/>
          <w:szCs w:val="24"/>
        </w:rPr>
        <w:t>Histórico da empresa. Disponível em: &lt;&gt;. Acesso em: dia/mês/ano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b/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  <w:r w:rsidRPr="00583AAB">
        <w:rPr>
          <w:b/>
          <w:szCs w:val="24"/>
        </w:rPr>
        <w:t>NOTA</w:t>
      </w:r>
      <w:r w:rsidRPr="00583AAB">
        <w:rPr>
          <w:szCs w:val="24"/>
        </w:rPr>
        <w:t>: Qualquer trabalho científico só estará completo quando apresentar a lista das indicações bibliográficas, ou seja, referências precisas e detalhadas das fontes e documentos que lhe serviram de base, como livros, enciclopédias, revistas, jornais, etc. Em ordem alfabética.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center"/>
        <w:rPr>
          <w:szCs w:val="24"/>
        </w:rPr>
      </w:pPr>
      <w:r w:rsidRPr="00583AAB">
        <w:rPr>
          <w:b/>
          <w:szCs w:val="24"/>
        </w:rPr>
        <w:lastRenderedPageBreak/>
        <w:t>ANEXOS</w:t>
      </w:r>
    </w:p>
    <w:p w:rsidR="00FF1EC1" w:rsidRPr="00583AAB" w:rsidRDefault="00FF1EC1" w:rsidP="00596276">
      <w:pPr>
        <w:pStyle w:val="Corpodetexto"/>
        <w:spacing w:line="360" w:lineRule="auto"/>
        <w:jc w:val="both"/>
        <w:rPr>
          <w:szCs w:val="24"/>
        </w:rPr>
      </w:pPr>
    </w:p>
    <w:p w:rsidR="00FF1EC1" w:rsidRPr="00583AAB" w:rsidRDefault="00FF1EC1" w:rsidP="00596276">
      <w:pPr>
        <w:pStyle w:val="Corpodetexto"/>
        <w:spacing w:line="360" w:lineRule="auto"/>
        <w:jc w:val="both"/>
        <w:rPr>
          <w:szCs w:val="24"/>
        </w:rPr>
      </w:pPr>
    </w:p>
    <w:p w:rsidR="00FF1EC1" w:rsidRPr="00583AAB" w:rsidRDefault="00FF1EC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ind w:firstLine="708"/>
        <w:jc w:val="both"/>
        <w:rPr>
          <w:szCs w:val="24"/>
        </w:rPr>
      </w:pPr>
      <w:r w:rsidRPr="00583AAB">
        <w:rPr>
          <w:szCs w:val="24"/>
        </w:rPr>
        <w:t xml:space="preserve">É tudo aquilo que pode ajudar à compreensão do texto, tendo a função de apenas enriquecer o trabalho. Deve ser apresentado ao final do Relatório, na ordem cronológica de apresentação dos temas. </w:t>
      </w: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E2351E" w:rsidRPr="00583AAB" w:rsidRDefault="00E2351E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jc w:val="center"/>
        <w:rPr>
          <w:szCs w:val="24"/>
        </w:rPr>
      </w:pPr>
      <w:r w:rsidRPr="00583AAB">
        <w:rPr>
          <w:b/>
          <w:szCs w:val="24"/>
        </w:rPr>
        <w:lastRenderedPageBreak/>
        <w:t>ANEXOS DOCUMENTAIS</w:t>
      </w: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0F315B" w:rsidRPr="00583AAB" w:rsidRDefault="000F315B" w:rsidP="00596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0F315B" w:rsidRPr="00583AAB" w:rsidRDefault="000F315B" w:rsidP="005962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:rsidR="000F315B" w:rsidRPr="00583AAB" w:rsidRDefault="000F315B" w:rsidP="00596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Plano de Atividades do Estágio Obrigatório;</w:t>
      </w:r>
    </w:p>
    <w:p w:rsidR="000F315B" w:rsidRPr="00583AAB" w:rsidRDefault="000F315B" w:rsidP="00596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Ficha de Avaliação de Desempenho (feita por pessoa habilitada da Empresa);</w:t>
      </w:r>
    </w:p>
    <w:p w:rsidR="000F315B" w:rsidRPr="00583AAB" w:rsidRDefault="000F315B" w:rsidP="00596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 xml:space="preserve">Declaração da Empresa, informando sobre a situação legal do funcionário ou estagiário; </w:t>
      </w:r>
    </w:p>
    <w:p w:rsidR="000F315B" w:rsidRPr="00583AAB" w:rsidRDefault="00E20BDF" w:rsidP="005962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 de </w:t>
      </w:r>
      <w:r w:rsidR="000F315B" w:rsidRPr="00583AAB">
        <w:rPr>
          <w:sz w:val="24"/>
          <w:szCs w:val="24"/>
        </w:rPr>
        <w:t>Assinaturas referente ao Relatório (aluno/estagiário; Empregador/Empresário; Professor Orientador de Estágio - Ceduphh).</w:t>
      </w:r>
    </w:p>
    <w:p w:rsidR="000F315B" w:rsidRPr="00583AAB" w:rsidRDefault="000F315B" w:rsidP="00596276">
      <w:pPr>
        <w:pStyle w:val="Recuodecorpodetexto"/>
        <w:spacing w:line="360" w:lineRule="auto"/>
        <w:ind w:left="0"/>
        <w:rPr>
          <w:szCs w:val="24"/>
        </w:rPr>
      </w:pPr>
    </w:p>
    <w:p w:rsidR="000F315B" w:rsidRPr="00583AAB" w:rsidRDefault="000F315B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D81A22" w:rsidRPr="00583AAB" w:rsidRDefault="00D81A22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E20BDF" w:rsidRPr="00583AAB" w:rsidRDefault="00E20BDF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pStyle w:val="Recuodecorpodetexto"/>
        <w:spacing w:line="360" w:lineRule="auto"/>
        <w:ind w:left="0"/>
        <w:rPr>
          <w:szCs w:val="24"/>
        </w:rPr>
      </w:pPr>
    </w:p>
    <w:p w:rsidR="00887330" w:rsidRPr="00583AAB" w:rsidRDefault="00887330" w:rsidP="00596276">
      <w:pPr>
        <w:pStyle w:val="Recuodecorpodetexto"/>
        <w:spacing w:line="360" w:lineRule="auto"/>
        <w:ind w:left="0"/>
        <w:rPr>
          <w:szCs w:val="24"/>
        </w:rPr>
      </w:pPr>
    </w:p>
    <w:p w:rsidR="00AA7ECD" w:rsidRPr="00583AAB" w:rsidRDefault="00AA7ECD" w:rsidP="00596276">
      <w:pPr>
        <w:pStyle w:val="Recuodecorpodetexto"/>
        <w:spacing w:line="360" w:lineRule="auto"/>
        <w:ind w:left="0"/>
        <w:rPr>
          <w:szCs w:val="24"/>
        </w:rPr>
      </w:pPr>
    </w:p>
    <w:p w:rsidR="00AA7ECD" w:rsidRPr="00583AAB" w:rsidRDefault="00AA7ECD" w:rsidP="00596276">
      <w:pPr>
        <w:pStyle w:val="Recuodecorpodetexto"/>
        <w:spacing w:line="360" w:lineRule="auto"/>
        <w:ind w:left="0"/>
        <w:rPr>
          <w:szCs w:val="24"/>
        </w:rPr>
      </w:pP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  <w:r w:rsidRPr="00583AAB">
        <w:rPr>
          <w:b/>
          <w:sz w:val="24"/>
          <w:szCs w:val="24"/>
          <w:u w:val="single"/>
        </w:rPr>
        <w:lastRenderedPageBreak/>
        <w:t>ORIENTAÇÕES PARA RELATÓRIO FINAL (DE ESTÁGIO)</w:t>
      </w:r>
      <w:r w:rsidRPr="00583AAB">
        <w:rPr>
          <w:b/>
          <w:sz w:val="24"/>
          <w:szCs w:val="24"/>
        </w:rPr>
        <w:t xml:space="preserve"> </w:t>
      </w: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</w:p>
    <w:p w:rsidR="00235631" w:rsidRPr="00583AAB" w:rsidRDefault="00235631" w:rsidP="00596276">
      <w:pPr>
        <w:pStyle w:val="Ttulo2"/>
        <w:spacing w:line="360" w:lineRule="auto"/>
        <w:ind w:left="0" w:firstLine="0"/>
        <w:rPr>
          <w:szCs w:val="24"/>
        </w:rPr>
      </w:pPr>
      <w:r w:rsidRPr="00583AAB">
        <w:rPr>
          <w:szCs w:val="24"/>
        </w:rPr>
        <w:t xml:space="preserve">ESTRUTURA </w:t>
      </w: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Seguindo os princípios da metodologia científica, o relatório será apresentado de acordo com as seguintes etapas:</w:t>
      </w: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  <w:r w:rsidRPr="00583AAB">
        <w:rPr>
          <w:b/>
          <w:sz w:val="24"/>
          <w:szCs w:val="24"/>
        </w:rPr>
        <w:t>(Títulos em Maiúsculo, fonte 12, em negrito):</w:t>
      </w: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 xml:space="preserve">CAPA - </w:t>
      </w:r>
      <w:r w:rsidRPr="00583AAB">
        <w:rPr>
          <w:sz w:val="24"/>
          <w:szCs w:val="24"/>
        </w:rPr>
        <w:t>Deverá constar: nome da Instituição, nome do curso, título do trabalho (este no centro da folha, fonte 22), nome do autor e local com data (apenas local e ano, ao pé da página).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FOLHA DE ROSTO -</w:t>
      </w:r>
      <w:r w:rsidRPr="00583AAB">
        <w:rPr>
          <w:sz w:val="24"/>
          <w:szCs w:val="24"/>
        </w:rPr>
        <w:t xml:space="preserve"> é a fonte principal de identificação, devendo conter os dados necessários à identificação do trabalho.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 xml:space="preserve">AGRADECIMENTOS </w:t>
      </w:r>
      <w:r w:rsidRPr="00583AAB">
        <w:rPr>
          <w:bCs/>
          <w:sz w:val="24"/>
          <w:szCs w:val="24"/>
        </w:rPr>
        <w:t>(opcional)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SUMÁRIO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HISTÓRICO DA EMPRESA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INTRODUÇÃO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DESENVOLVIMENTO (Nome do Relatório)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CONCLUSÃO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 xml:space="preserve">REFERÊNCIAS 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 xml:space="preserve">ANEXOS </w:t>
      </w:r>
      <w:r w:rsidRPr="00583AAB">
        <w:rPr>
          <w:bCs/>
          <w:sz w:val="24"/>
          <w:szCs w:val="24"/>
        </w:rPr>
        <w:t>(</w:t>
      </w:r>
      <w:r w:rsidRPr="00583AAB">
        <w:rPr>
          <w:sz w:val="24"/>
          <w:szCs w:val="24"/>
        </w:rPr>
        <w:t>é tudo aquilo que ajuda à compreensão do texto, tendo a função de apenas enriquecer o trabalho (mapas, gráficos, desenhos, fatos...). Serão apresentados ao final do relatório, na ordem cronológica de apresentação dos temas).</w:t>
      </w:r>
    </w:p>
    <w:p w:rsidR="00235631" w:rsidRPr="00583AAB" w:rsidRDefault="00235631" w:rsidP="00596276">
      <w:pPr>
        <w:pStyle w:val="Recuodecorpodetexto"/>
        <w:spacing w:line="360" w:lineRule="auto"/>
        <w:rPr>
          <w:szCs w:val="24"/>
        </w:rPr>
      </w:pPr>
      <w:r w:rsidRPr="00583AAB">
        <w:rPr>
          <w:b/>
          <w:bCs/>
          <w:szCs w:val="24"/>
        </w:rPr>
        <w:t xml:space="preserve">ANEXOS DOCUMENTAIS </w:t>
      </w:r>
      <w:r w:rsidRPr="00583AAB">
        <w:rPr>
          <w:szCs w:val="24"/>
        </w:rPr>
        <w:t>(modelos no site do Ceduphh – setor SIEE)</w:t>
      </w:r>
    </w:p>
    <w:p w:rsidR="00235631" w:rsidRPr="00583AAB" w:rsidRDefault="00235631" w:rsidP="00596276">
      <w:pPr>
        <w:pStyle w:val="Recuodecorpodetexto"/>
        <w:numPr>
          <w:ilvl w:val="0"/>
          <w:numId w:val="2"/>
        </w:numPr>
        <w:spacing w:line="360" w:lineRule="auto"/>
        <w:rPr>
          <w:szCs w:val="24"/>
        </w:rPr>
      </w:pPr>
      <w:r w:rsidRPr="00583AAB">
        <w:rPr>
          <w:szCs w:val="24"/>
        </w:rPr>
        <w:t xml:space="preserve">Justificativa ref. Ao Adiamento do Estágio Curricular Obrigatório (se for o caso); </w:t>
      </w:r>
    </w:p>
    <w:p w:rsidR="00235631" w:rsidRPr="00583AAB" w:rsidRDefault="00235631" w:rsidP="00596276">
      <w:pPr>
        <w:pStyle w:val="Recuodecorpodetexto"/>
        <w:numPr>
          <w:ilvl w:val="0"/>
          <w:numId w:val="2"/>
        </w:numPr>
        <w:spacing w:line="360" w:lineRule="auto"/>
        <w:rPr>
          <w:szCs w:val="24"/>
        </w:rPr>
      </w:pPr>
      <w:r w:rsidRPr="00583AAB">
        <w:rPr>
          <w:szCs w:val="24"/>
        </w:rPr>
        <w:t xml:space="preserve">Requerimento de Dispensa do Estágio Supervisionado Obrigatório (se for o caso); </w:t>
      </w:r>
    </w:p>
    <w:p w:rsidR="00235631" w:rsidRPr="00583AAB" w:rsidRDefault="00235631" w:rsidP="00596276">
      <w:pPr>
        <w:pStyle w:val="Recuodecorpodetexto"/>
        <w:numPr>
          <w:ilvl w:val="0"/>
          <w:numId w:val="2"/>
        </w:numPr>
        <w:spacing w:line="360" w:lineRule="auto"/>
        <w:rPr>
          <w:szCs w:val="24"/>
        </w:rPr>
      </w:pPr>
      <w:r w:rsidRPr="00583AAB">
        <w:rPr>
          <w:szCs w:val="24"/>
        </w:rPr>
        <w:t>Plano de Atividades do Estágio Obrigatório (última folha do TCE);</w:t>
      </w:r>
    </w:p>
    <w:p w:rsidR="00235631" w:rsidRPr="00583AAB" w:rsidRDefault="00235631" w:rsidP="00596276">
      <w:pPr>
        <w:pStyle w:val="Recuodecorpodetexto"/>
        <w:numPr>
          <w:ilvl w:val="0"/>
          <w:numId w:val="2"/>
        </w:numPr>
        <w:spacing w:line="360" w:lineRule="auto"/>
        <w:rPr>
          <w:szCs w:val="24"/>
        </w:rPr>
      </w:pPr>
      <w:r w:rsidRPr="00583AAB">
        <w:rPr>
          <w:szCs w:val="24"/>
        </w:rPr>
        <w:t xml:space="preserve">Ficha de Avaliação de Desempenho (feita por pessoa habilitada da Empresa); </w:t>
      </w:r>
    </w:p>
    <w:p w:rsidR="00235631" w:rsidRPr="00583AAB" w:rsidRDefault="00235631" w:rsidP="00596276">
      <w:pPr>
        <w:pStyle w:val="Recuodecorpodetexto"/>
        <w:numPr>
          <w:ilvl w:val="0"/>
          <w:numId w:val="2"/>
        </w:numPr>
        <w:spacing w:line="360" w:lineRule="auto"/>
        <w:rPr>
          <w:szCs w:val="24"/>
        </w:rPr>
      </w:pPr>
      <w:r w:rsidRPr="00583AAB">
        <w:rPr>
          <w:szCs w:val="24"/>
        </w:rPr>
        <w:t xml:space="preserve">Declaração da Empresa, informando sobre a situação legal do funcionário ou estagiário; </w:t>
      </w:r>
    </w:p>
    <w:p w:rsidR="00235631" w:rsidRPr="00583AAB" w:rsidRDefault="00235631" w:rsidP="00596276">
      <w:pPr>
        <w:pStyle w:val="Recuodecorpodetexto"/>
        <w:numPr>
          <w:ilvl w:val="0"/>
          <w:numId w:val="2"/>
        </w:numPr>
        <w:spacing w:line="360" w:lineRule="auto"/>
        <w:rPr>
          <w:szCs w:val="24"/>
        </w:rPr>
      </w:pPr>
      <w:r w:rsidRPr="00583AAB">
        <w:rPr>
          <w:szCs w:val="24"/>
        </w:rPr>
        <w:t xml:space="preserve">Assinaturas referente ao Relatório (aluno/estagiário; Empregador/Empresário; Professor Orientador de Estágio - Ceduphh) </w:t>
      </w:r>
    </w:p>
    <w:p w:rsidR="00235631" w:rsidRPr="00583AAB" w:rsidRDefault="00235631" w:rsidP="00596276">
      <w:pPr>
        <w:pStyle w:val="Ttulo2"/>
        <w:spacing w:line="360" w:lineRule="auto"/>
        <w:ind w:left="0" w:firstLine="0"/>
        <w:rPr>
          <w:szCs w:val="24"/>
        </w:rPr>
      </w:pPr>
      <w:r w:rsidRPr="00583AAB">
        <w:rPr>
          <w:szCs w:val="24"/>
        </w:rPr>
        <w:lastRenderedPageBreak/>
        <w:t>INSTRUÇÕES TÉCNICAS</w:t>
      </w: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O trabalho deve ser digitado em laudas (um só lado do papel), em papel branco, folha padrão A4 (29,7 x 21,0 cm), obedecendo as normas e padrões estabelecidos a seguir:</w:t>
      </w:r>
    </w:p>
    <w:p w:rsidR="00235631" w:rsidRPr="00583AAB" w:rsidRDefault="00235631" w:rsidP="00596276">
      <w:pPr>
        <w:spacing w:line="360" w:lineRule="auto"/>
        <w:jc w:val="both"/>
        <w:rPr>
          <w:sz w:val="24"/>
          <w:szCs w:val="24"/>
        </w:rPr>
      </w:pPr>
    </w:p>
    <w:p w:rsidR="00235631" w:rsidRPr="00583AAB" w:rsidRDefault="00235631" w:rsidP="00596276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FONTE DOS TÍTULOS</w:t>
      </w:r>
      <w:r w:rsidRPr="00583AAB">
        <w:rPr>
          <w:sz w:val="24"/>
          <w:szCs w:val="24"/>
        </w:rPr>
        <w:t>: 12, Times New Roman ou Arial, em negrito, tudo maiúsculo;</w:t>
      </w:r>
    </w:p>
    <w:p w:rsidR="00235631" w:rsidRPr="00583AAB" w:rsidRDefault="00235631" w:rsidP="00596276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b/>
          <w:bCs/>
          <w:sz w:val="24"/>
          <w:szCs w:val="24"/>
        </w:rPr>
        <w:t>Fonte dos subtítulos</w:t>
      </w:r>
      <w:r w:rsidRPr="00583AAB">
        <w:rPr>
          <w:sz w:val="24"/>
          <w:szCs w:val="24"/>
        </w:rPr>
        <w:t>: 12, Times New Roman ou Arial, em negrito, somente a 1ª letra maiúscula, as demais letras minúsculas;</w:t>
      </w:r>
    </w:p>
    <w:p w:rsidR="00235631" w:rsidRPr="00583AAB" w:rsidRDefault="00235631" w:rsidP="00596276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Fonte do texto: 12, Times New Roman ou Arial;</w:t>
      </w:r>
    </w:p>
    <w:p w:rsidR="00235631" w:rsidRPr="00583AAB" w:rsidRDefault="00235631" w:rsidP="00596276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Espaçamento entre linhas: 1,5;</w:t>
      </w:r>
    </w:p>
    <w:p w:rsidR="00235631" w:rsidRPr="00583AAB" w:rsidRDefault="00235631" w:rsidP="00596276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Parágrafo: tabulação longa (08 caracteres);</w:t>
      </w:r>
    </w:p>
    <w:p w:rsidR="00235631" w:rsidRPr="00583AAB" w:rsidRDefault="00235631" w:rsidP="00596276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Margens: superior: 3,0 cm; inferior: 2,0 cm; direita: 2,0 cm; esquerda: 3,5 cm;</w:t>
      </w:r>
    </w:p>
    <w:p w:rsidR="00235631" w:rsidRPr="00583AAB" w:rsidRDefault="00235631" w:rsidP="00596276">
      <w:pPr>
        <w:numPr>
          <w:ilvl w:val="0"/>
          <w:numId w:val="6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Justificar o texto.</w:t>
      </w:r>
    </w:p>
    <w:p w:rsidR="00235631" w:rsidRPr="00583AAB" w:rsidRDefault="00235631" w:rsidP="00596276">
      <w:pPr>
        <w:pStyle w:val="Corpodetexto"/>
        <w:numPr>
          <w:ilvl w:val="0"/>
          <w:numId w:val="6"/>
        </w:numPr>
        <w:tabs>
          <w:tab w:val="left" w:pos="1134"/>
        </w:tabs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>Itálico: palavras e frases em língua estrangeira.</w:t>
      </w:r>
    </w:p>
    <w:p w:rsidR="00235631" w:rsidRPr="00583AAB" w:rsidRDefault="00235631" w:rsidP="00596276">
      <w:pPr>
        <w:pStyle w:val="Corpodetexto"/>
        <w:numPr>
          <w:ilvl w:val="0"/>
          <w:numId w:val="6"/>
        </w:numPr>
        <w:tabs>
          <w:tab w:val="left" w:pos="1134"/>
        </w:tabs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 xml:space="preserve">Paginação: enumerar após o </w:t>
      </w:r>
      <w:r w:rsidR="00084F54" w:rsidRPr="00583AAB">
        <w:rPr>
          <w:szCs w:val="24"/>
        </w:rPr>
        <w:t>sumário</w:t>
      </w:r>
      <w:r w:rsidRPr="00583AAB">
        <w:rPr>
          <w:szCs w:val="24"/>
        </w:rPr>
        <w:t>, na margem superior à direita.</w:t>
      </w:r>
    </w:p>
    <w:p w:rsidR="00235631" w:rsidRPr="00583AAB" w:rsidRDefault="00235631" w:rsidP="00596276">
      <w:pPr>
        <w:pStyle w:val="Corpodetexto"/>
        <w:numPr>
          <w:ilvl w:val="0"/>
          <w:numId w:val="6"/>
        </w:numPr>
        <w:tabs>
          <w:tab w:val="left" w:pos="1134"/>
        </w:tabs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>Aspas: no início e no final de uma citação textual até 03 linhas. Acima disto, usa-se sem aspas, fonte 10, espaço simples, na mesma linha do parágrafo.</w:t>
      </w:r>
    </w:p>
    <w:p w:rsidR="00235631" w:rsidRPr="00583AAB" w:rsidRDefault="00235631" w:rsidP="00596276">
      <w:pPr>
        <w:pStyle w:val="Corpodetexto"/>
        <w:numPr>
          <w:ilvl w:val="0"/>
          <w:numId w:val="6"/>
        </w:numPr>
        <w:tabs>
          <w:tab w:val="left" w:pos="1134"/>
        </w:tabs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>Abreviaturas/Siglas: Apenas abreviaturas essenciais deverão ser usadas. Quando mencionadas pela primeira vez no texto, escrever por extenso o nome do órgão ou instituição, em seguida indicar, após o traço</w:t>
      </w:r>
      <w:r w:rsidR="00084F54">
        <w:rPr>
          <w:szCs w:val="24"/>
        </w:rPr>
        <w:t xml:space="preserve"> (hífen)</w:t>
      </w:r>
      <w:r w:rsidRPr="00583AAB">
        <w:rPr>
          <w:szCs w:val="24"/>
        </w:rPr>
        <w:t xml:space="preserve">, a forma abreviada. </w:t>
      </w:r>
    </w:p>
    <w:p w:rsidR="00235631" w:rsidRPr="00E20BDF" w:rsidRDefault="00235631" w:rsidP="00596276">
      <w:pPr>
        <w:pStyle w:val="Corpodetexto"/>
        <w:numPr>
          <w:ilvl w:val="0"/>
          <w:numId w:val="4"/>
        </w:numPr>
        <w:tabs>
          <w:tab w:val="left" w:pos="1134"/>
        </w:tabs>
        <w:spacing w:line="360" w:lineRule="auto"/>
        <w:ind w:left="0" w:firstLine="0"/>
        <w:jc w:val="both"/>
        <w:rPr>
          <w:szCs w:val="24"/>
        </w:rPr>
      </w:pPr>
      <w:r w:rsidRPr="00E20BDF">
        <w:rPr>
          <w:szCs w:val="24"/>
          <w:u w:val="single"/>
        </w:rPr>
        <w:t>Números, símbolos e unidades de medida</w:t>
      </w:r>
      <w:r w:rsidRPr="00E20BDF">
        <w:rPr>
          <w:szCs w:val="24"/>
        </w:rPr>
        <w:t>:</w:t>
      </w:r>
    </w:p>
    <w:p w:rsidR="00235631" w:rsidRPr="00583AAB" w:rsidRDefault="00235631" w:rsidP="00596276">
      <w:pPr>
        <w:pStyle w:val="Corpodetexto"/>
        <w:numPr>
          <w:ilvl w:val="0"/>
          <w:numId w:val="8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>Números até nove deverão ser escritos por extenso. A partir daí, usar a forma numérica (ex: 10, 23, 74 etc).</w:t>
      </w:r>
    </w:p>
    <w:p w:rsidR="00235631" w:rsidRPr="00583AAB" w:rsidRDefault="00235631" w:rsidP="00596276">
      <w:pPr>
        <w:pStyle w:val="Corpodetexto"/>
        <w:numPr>
          <w:ilvl w:val="0"/>
          <w:numId w:val="8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>Expressar em números e palavras as unidades acima de mil (2,5 milhões).</w:t>
      </w:r>
    </w:p>
    <w:p w:rsidR="00235631" w:rsidRPr="00583AAB" w:rsidRDefault="00235631" w:rsidP="00596276">
      <w:pPr>
        <w:pStyle w:val="Corpodetexto"/>
        <w:numPr>
          <w:ilvl w:val="0"/>
          <w:numId w:val="8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>Não iniciar frases com números.</w:t>
      </w:r>
    </w:p>
    <w:p w:rsidR="00235631" w:rsidRPr="00583AAB" w:rsidRDefault="00235631" w:rsidP="00596276">
      <w:pPr>
        <w:pStyle w:val="Corpodetexto"/>
        <w:numPr>
          <w:ilvl w:val="0"/>
          <w:numId w:val="8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 xml:space="preserve">Escrever por extenso as unidades de peso e medida. </w:t>
      </w:r>
    </w:p>
    <w:p w:rsidR="00235631" w:rsidRPr="00583AAB" w:rsidRDefault="00235631" w:rsidP="00596276">
      <w:pPr>
        <w:pStyle w:val="Corpodetexto"/>
        <w:numPr>
          <w:ilvl w:val="0"/>
          <w:numId w:val="8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>Redigir na terceira pessoa. Coerência e objetividade são fundamentais para a compreensão da obra.</w:t>
      </w:r>
    </w:p>
    <w:p w:rsidR="00235631" w:rsidRPr="00583AAB" w:rsidRDefault="00235631" w:rsidP="00596276">
      <w:pPr>
        <w:pStyle w:val="Corpodetexto"/>
        <w:numPr>
          <w:ilvl w:val="0"/>
          <w:numId w:val="8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</w:rPr>
        <w:t>As imagens contidas no corpo do relatório, devem ser de no máximo 60 mm de altura, sendo que a largura não possui dimensão.</w:t>
      </w:r>
    </w:p>
    <w:p w:rsidR="00235631" w:rsidRPr="00583AAB" w:rsidRDefault="00235631" w:rsidP="00596276">
      <w:pPr>
        <w:pStyle w:val="Recuodecorpodetexto"/>
        <w:numPr>
          <w:ilvl w:val="0"/>
          <w:numId w:val="8"/>
        </w:numPr>
        <w:spacing w:line="360" w:lineRule="auto"/>
        <w:jc w:val="left"/>
        <w:rPr>
          <w:szCs w:val="24"/>
        </w:rPr>
      </w:pPr>
      <w:r w:rsidRPr="00583AAB">
        <w:rPr>
          <w:bCs/>
          <w:szCs w:val="24"/>
        </w:rPr>
        <w:t>Durante a descrição das atividades, pode-se utilizar de imagens.</w:t>
      </w:r>
    </w:p>
    <w:p w:rsidR="00235631" w:rsidRPr="00583AAB" w:rsidRDefault="00235631" w:rsidP="00596276">
      <w:pPr>
        <w:pStyle w:val="Recuodecorpodetexto"/>
        <w:numPr>
          <w:ilvl w:val="0"/>
          <w:numId w:val="8"/>
        </w:numPr>
        <w:spacing w:line="360" w:lineRule="auto"/>
        <w:jc w:val="left"/>
        <w:rPr>
          <w:szCs w:val="24"/>
        </w:rPr>
      </w:pPr>
      <w:r w:rsidRPr="00583AAB">
        <w:rPr>
          <w:bCs/>
          <w:szCs w:val="24"/>
        </w:rPr>
        <w:t>As imagens devem estar dentro do texto, sendo permitido no máximo de 25%.</w:t>
      </w:r>
    </w:p>
    <w:p w:rsidR="00235631" w:rsidRPr="00583AAB" w:rsidRDefault="00235631" w:rsidP="00596276">
      <w:pPr>
        <w:pStyle w:val="Recuodecorpodetexto"/>
        <w:numPr>
          <w:ilvl w:val="0"/>
          <w:numId w:val="8"/>
        </w:numPr>
        <w:spacing w:line="360" w:lineRule="auto"/>
        <w:jc w:val="left"/>
        <w:rPr>
          <w:szCs w:val="24"/>
        </w:rPr>
      </w:pPr>
      <w:r w:rsidRPr="00583AAB">
        <w:rPr>
          <w:bCs/>
          <w:szCs w:val="24"/>
        </w:rPr>
        <w:lastRenderedPageBreak/>
        <w:t>As imagens, conforme figura 1, deve ter no máximo 60 mm de altura.</w:t>
      </w: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  <w:r w:rsidRPr="00583AAB">
        <w:rPr>
          <w:bCs/>
          <w:szCs w:val="24"/>
        </w:rPr>
        <w:t>Figura 1. Página inicial do CEDUPHH</w:t>
      </w:r>
    </w:p>
    <w:p w:rsidR="00235631" w:rsidRPr="00583AAB" w:rsidRDefault="00416E34" w:rsidP="00596276">
      <w:pPr>
        <w:pStyle w:val="Recuodecorpodetexto"/>
        <w:spacing w:line="360" w:lineRule="auto"/>
        <w:ind w:left="0"/>
        <w:jc w:val="left"/>
        <w:rPr>
          <w:bCs/>
          <w:szCs w:val="24"/>
        </w:rPr>
      </w:pPr>
      <w:r w:rsidRPr="00583AAB">
        <w:rPr>
          <w:noProof/>
          <w:szCs w:val="24"/>
          <w:lang w:eastAsia="pt-BR"/>
        </w:rPr>
        <w:drawing>
          <wp:inline distT="0" distB="0" distL="0" distR="0">
            <wp:extent cx="4853940" cy="2057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7" b="2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31" w:rsidRPr="00583AAB" w:rsidRDefault="00235631" w:rsidP="00596276">
      <w:pPr>
        <w:pStyle w:val="Recuodecorpodetexto"/>
        <w:spacing w:line="360" w:lineRule="auto"/>
        <w:ind w:left="0"/>
        <w:jc w:val="left"/>
        <w:rPr>
          <w:szCs w:val="24"/>
        </w:rPr>
      </w:pPr>
      <w:r w:rsidRPr="00583AAB">
        <w:rPr>
          <w:bCs/>
          <w:szCs w:val="24"/>
        </w:rPr>
        <w:t>Fonte: http://ceduphh.com.br/home/</w:t>
      </w:r>
    </w:p>
    <w:p w:rsidR="00235631" w:rsidRPr="00583AAB" w:rsidRDefault="00235631" w:rsidP="00596276">
      <w:pPr>
        <w:pStyle w:val="Recuodecorpodetexto"/>
        <w:numPr>
          <w:ilvl w:val="0"/>
          <w:numId w:val="8"/>
        </w:numPr>
        <w:spacing w:line="360" w:lineRule="auto"/>
        <w:jc w:val="left"/>
        <w:rPr>
          <w:szCs w:val="24"/>
        </w:rPr>
      </w:pPr>
      <w:r w:rsidRPr="00583AAB">
        <w:rPr>
          <w:bCs/>
          <w:szCs w:val="24"/>
        </w:rPr>
        <w:t>Não existe espaçamentos entre texto e imagem.</w:t>
      </w:r>
    </w:p>
    <w:p w:rsidR="00235631" w:rsidRPr="00583AAB" w:rsidRDefault="00235631" w:rsidP="00596276">
      <w:pPr>
        <w:spacing w:line="360" w:lineRule="auto"/>
        <w:jc w:val="both"/>
        <w:rPr>
          <w:bCs/>
          <w:sz w:val="24"/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szCs w:val="24"/>
        </w:rPr>
        <w:t>O relatório conterá as seguintes partes fundamentais:</w:t>
      </w:r>
    </w:p>
    <w:p w:rsidR="00235631" w:rsidRPr="00702875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702875" w:rsidRDefault="00235631" w:rsidP="00596276">
      <w:pPr>
        <w:pStyle w:val="Corpodetexto"/>
        <w:numPr>
          <w:ilvl w:val="0"/>
          <w:numId w:val="7"/>
        </w:numPr>
        <w:spacing w:line="360" w:lineRule="auto"/>
        <w:ind w:left="0" w:firstLine="0"/>
        <w:jc w:val="both"/>
        <w:rPr>
          <w:szCs w:val="24"/>
        </w:rPr>
      </w:pPr>
      <w:r w:rsidRPr="00702875">
        <w:rPr>
          <w:szCs w:val="24"/>
          <w:u w:val="single"/>
        </w:rPr>
        <w:t>Introdução</w:t>
      </w:r>
      <w:r w:rsidRPr="00702875">
        <w:rPr>
          <w:szCs w:val="24"/>
        </w:rPr>
        <w:t xml:space="preserve">: apresentará o assunto específico tratado no Relatório, sem detalhes. Deve ser curta, proporcional ao número de páginas totais. A prática ensina que a introdução é a primeira a aparecer no trabalho, mas a última a ser redigida. </w:t>
      </w:r>
    </w:p>
    <w:p w:rsidR="00235631" w:rsidRPr="00702875" w:rsidRDefault="00235631" w:rsidP="00596276">
      <w:pPr>
        <w:pStyle w:val="Corpodetexto"/>
        <w:numPr>
          <w:ilvl w:val="0"/>
          <w:numId w:val="7"/>
        </w:numPr>
        <w:spacing w:line="360" w:lineRule="auto"/>
        <w:ind w:left="0" w:firstLine="0"/>
        <w:jc w:val="both"/>
        <w:rPr>
          <w:szCs w:val="24"/>
        </w:rPr>
      </w:pPr>
      <w:r w:rsidRPr="00702875">
        <w:rPr>
          <w:szCs w:val="24"/>
          <w:u w:val="single"/>
        </w:rPr>
        <w:t>Desenvolvimento</w:t>
      </w:r>
      <w:r w:rsidRPr="00702875">
        <w:rPr>
          <w:szCs w:val="24"/>
        </w:rPr>
        <w:t>: será composto por partes numeradas sequencialmente, podendo ser subdividida em seções secundárias. Esta parte desenvolve os tópicos indicados na introdução. No desenvolvimento é importante observar a lógica da exposição e as características de todo o trabalho científico: objetividade, clareza e simplicidade. Evite repetições, metáforas excessivas, estilo rebuscado e floreio literário.</w:t>
      </w:r>
    </w:p>
    <w:p w:rsidR="00235631" w:rsidRPr="00702875" w:rsidRDefault="00235631" w:rsidP="00596276">
      <w:pPr>
        <w:pStyle w:val="Corpodetexto"/>
        <w:spacing w:line="360" w:lineRule="auto"/>
        <w:jc w:val="both"/>
        <w:rPr>
          <w:szCs w:val="24"/>
        </w:rPr>
      </w:pPr>
      <w:r w:rsidRPr="00702875">
        <w:rPr>
          <w:szCs w:val="24"/>
        </w:rPr>
        <w:t>Os assuntos deverão ser numerados sequencialmente. Exemplo:</w:t>
      </w: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tabs>
          <w:tab w:val="left" w:pos="567"/>
          <w:tab w:val="left" w:pos="851"/>
        </w:tabs>
        <w:spacing w:line="360" w:lineRule="auto"/>
        <w:jc w:val="both"/>
        <w:rPr>
          <w:szCs w:val="24"/>
        </w:rPr>
      </w:pPr>
      <w:r w:rsidRPr="00583AAB">
        <w:rPr>
          <w:b/>
          <w:szCs w:val="24"/>
        </w:rPr>
        <w:t>2 XXXXXXX XXXXXXX XXXXXXXXX</w:t>
      </w: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b/>
          <w:szCs w:val="24"/>
        </w:rPr>
        <w:t>2.1  Xxxxxx xxxxxx xxxxxxxx</w:t>
      </w:r>
    </w:p>
    <w:p w:rsidR="00235631" w:rsidRPr="00583AAB" w:rsidRDefault="00235631" w:rsidP="00596276">
      <w:pPr>
        <w:pStyle w:val="Corpodetexto"/>
        <w:tabs>
          <w:tab w:val="left" w:pos="709"/>
          <w:tab w:val="left" w:pos="851"/>
        </w:tabs>
        <w:spacing w:line="360" w:lineRule="auto"/>
        <w:jc w:val="both"/>
        <w:rPr>
          <w:szCs w:val="24"/>
        </w:rPr>
      </w:pPr>
      <w:r w:rsidRPr="00583AAB">
        <w:rPr>
          <w:b/>
          <w:szCs w:val="24"/>
        </w:rPr>
        <w:t>2.2  Xxxxx xxxxxxxx xxxxxxx</w:t>
      </w: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  <w:r w:rsidRPr="00583AAB">
        <w:rPr>
          <w:szCs w:val="24"/>
        </w:rPr>
        <w:t>2.2.1 Xxxxx xxxxxxxxx</w:t>
      </w:r>
    </w:p>
    <w:p w:rsidR="00235631" w:rsidRPr="00583AAB" w:rsidRDefault="00235631" w:rsidP="00596276">
      <w:pPr>
        <w:pStyle w:val="Corpodetexto"/>
        <w:tabs>
          <w:tab w:val="left" w:pos="709"/>
          <w:tab w:val="left" w:pos="1276"/>
          <w:tab w:val="left" w:pos="1418"/>
          <w:tab w:val="left" w:pos="1701"/>
          <w:tab w:val="left" w:pos="1843"/>
        </w:tabs>
        <w:spacing w:line="360" w:lineRule="auto"/>
        <w:jc w:val="both"/>
        <w:rPr>
          <w:szCs w:val="24"/>
        </w:rPr>
      </w:pPr>
      <w:r w:rsidRPr="00583AAB">
        <w:rPr>
          <w:szCs w:val="24"/>
        </w:rPr>
        <w:t>2.2.2 Xxxxxx xxxxx xxx</w:t>
      </w:r>
    </w:p>
    <w:p w:rsidR="00235631" w:rsidRPr="00583AAB" w:rsidRDefault="00235631" w:rsidP="00596276">
      <w:pPr>
        <w:pStyle w:val="Corpodetexto"/>
        <w:tabs>
          <w:tab w:val="left" w:pos="709"/>
          <w:tab w:val="left" w:pos="851"/>
        </w:tabs>
        <w:spacing w:line="360" w:lineRule="auto"/>
        <w:jc w:val="both"/>
        <w:rPr>
          <w:b/>
          <w:szCs w:val="24"/>
        </w:rPr>
      </w:pPr>
    </w:p>
    <w:p w:rsidR="00235631" w:rsidRPr="00583AAB" w:rsidRDefault="00235631" w:rsidP="00596276">
      <w:pPr>
        <w:pStyle w:val="Corpodetexto"/>
        <w:tabs>
          <w:tab w:val="left" w:pos="709"/>
          <w:tab w:val="left" w:pos="851"/>
        </w:tabs>
        <w:spacing w:line="360" w:lineRule="auto"/>
        <w:jc w:val="both"/>
        <w:rPr>
          <w:b/>
          <w:szCs w:val="24"/>
        </w:rPr>
      </w:pPr>
    </w:p>
    <w:p w:rsidR="00235631" w:rsidRPr="00583AAB" w:rsidRDefault="00235631" w:rsidP="00596276">
      <w:pPr>
        <w:pStyle w:val="Corpodetexto"/>
        <w:numPr>
          <w:ilvl w:val="0"/>
          <w:numId w:val="7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  <w:u w:val="single"/>
        </w:rPr>
        <w:lastRenderedPageBreak/>
        <w:t>Conclusão</w:t>
      </w:r>
      <w:r w:rsidRPr="00583AAB">
        <w:rPr>
          <w:szCs w:val="24"/>
        </w:rPr>
        <w:t>: avalia o trabalho como um todo, analisando as ações recomendadas, o alcance e as consequências. Poderá apresentar uma recapitulação sintética dos resultados alcançados.</w:t>
      </w:r>
    </w:p>
    <w:p w:rsidR="00235631" w:rsidRPr="00583AAB" w:rsidRDefault="00235631" w:rsidP="00596276">
      <w:pPr>
        <w:pStyle w:val="Corpodetexto"/>
        <w:tabs>
          <w:tab w:val="left" w:pos="142"/>
        </w:tabs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numPr>
          <w:ilvl w:val="0"/>
          <w:numId w:val="7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  <w:u w:val="single"/>
        </w:rPr>
        <w:t>Referências</w:t>
      </w:r>
      <w:r w:rsidRPr="00583AAB">
        <w:rPr>
          <w:szCs w:val="24"/>
        </w:rPr>
        <w:t>: conjunto de obras citadas e consultadas, pesquisadas na Internet etc. Em ordem alfabética.</w:t>
      </w:r>
    </w:p>
    <w:p w:rsidR="00235631" w:rsidRPr="00583AAB" w:rsidRDefault="00235631" w:rsidP="00596276">
      <w:pPr>
        <w:pStyle w:val="Corpodetexto"/>
        <w:tabs>
          <w:tab w:val="left" w:pos="142"/>
        </w:tabs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pStyle w:val="Corpodetexto"/>
        <w:numPr>
          <w:ilvl w:val="0"/>
          <w:numId w:val="7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  <w:u w:val="single"/>
        </w:rPr>
        <w:t>Anexos</w:t>
      </w:r>
      <w:r w:rsidRPr="00583AAB">
        <w:rPr>
          <w:szCs w:val="24"/>
        </w:rPr>
        <w:t>: é tudo aquilo que ajuda à compreensão do texto, tendo a função de apenas enriquecer o trabalho (mapas, gráficos, desenhos, fatos...). Serão apresentados ao final do relatório, na ordem cronológica de apresentação dos temas.</w:t>
      </w:r>
    </w:p>
    <w:p w:rsidR="00235631" w:rsidRPr="00583AAB" w:rsidRDefault="00235631" w:rsidP="00596276">
      <w:pPr>
        <w:pStyle w:val="PargrafodaLista"/>
        <w:spacing w:line="360" w:lineRule="auto"/>
        <w:rPr>
          <w:sz w:val="24"/>
          <w:szCs w:val="24"/>
          <w:u w:val="single"/>
        </w:rPr>
      </w:pPr>
    </w:p>
    <w:p w:rsidR="00235631" w:rsidRPr="00583AAB" w:rsidRDefault="00235631" w:rsidP="00596276">
      <w:pPr>
        <w:pStyle w:val="Corpodetexto"/>
        <w:numPr>
          <w:ilvl w:val="0"/>
          <w:numId w:val="7"/>
        </w:numPr>
        <w:spacing w:line="360" w:lineRule="auto"/>
        <w:ind w:left="0" w:firstLine="0"/>
        <w:jc w:val="both"/>
        <w:rPr>
          <w:szCs w:val="24"/>
        </w:rPr>
      </w:pPr>
      <w:r w:rsidRPr="00583AAB">
        <w:rPr>
          <w:szCs w:val="24"/>
          <w:u w:val="single"/>
        </w:rPr>
        <w:t>Anexos Documentais</w:t>
      </w:r>
      <w:r w:rsidRPr="00583AAB">
        <w:rPr>
          <w:szCs w:val="24"/>
        </w:rPr>
        <w:t>: (modelos no site do Ceduphh – setor SIEE)</w:t>
      </w:r>
    </w:p>
    <w:p w:rsidR="00235631" w:rsidRPr="00583AAB" w:rsidRDefault="00235631" w:rsidP="00596276">
      <w:pPr>
        <w:pStyle w:val="Recuodecorpodetexto"/>
        <w:numPr>
          <w:ilvl w:val="0"/>
          <w:numId w:val="4"/>
        </w:numPr>
        <w:spacing w:line="360" w:lineRule="auto"/>
        <w:rPr>
          <w:szCs w:val="24"/>
        </w:rPr>
      </w:pPr>
      <w:r w:rsidRPr="00583AAB">
        <w:rPr>
          <w:szCs w:val="24"/>
        </w:rPr>
        <w:t>Plano de Atividades do Estágio Obrigatório (última folha do TCE);</w:t>
      </w:r>
    </w:p>
    <w:p w:rsidR="00235631" w:rsidRPr="00583AAB" w:rsidRDefault="00235631" w:rsidP="00596276">
      <w:pPr>
        <w:pStyle w:val="Recuodecorpodetexto"/>
        <w:numPr>
          <w:ilvl w:val="0"/>
          <w:numId w:val="4"/>
        </w:numPr>
        <w:spacing w:line="360" w:lineRule="auto"/>
        <w:rPr>
          <w:szCs w:val="24"/>
        </w:rPr>
      </w:pPr>
      <w:r w:rsidRPr="00583AAB">
        <w:rPr>
          <w:szCs w:val="24"/>
        </w:rPr>
        <w:t xml:space="preserve">Ficha de Avaliação de Desempenho (feita por pessoa habilitada da Empresa); </w:t>
      </w:r>
    </w:p>
    <w:p w:rsidR="00235631" w:rsidRPr="00583AAB" w:rsidRDefault="00235631" w:rsidP="00596276">
      <w:pPr>
        <w:pStyle w:val="Recuodecorpodetexto"/>
        <w:numPr>
          <w:ilvl w:val="0"/>
          <w:numId w:val="4"/>
        </w:numPr>
        <w:spacing w:line="360" w:lineRule="auto"/>
        <w:rPr>
          <w:szCs w:val="24"/>
        </w:rPr>
      </w:pPr>
      <w:r w:rsidRPr="00583AAB">
        <w:rPr>
          <w:szCs w:val="24"/>
        </w:rPr>
        <w:t xml:space="preserve">Declaração da Empresa, informando sobre a situação legal do funcionário ou estagiário; </w:t>
      </w:r>
    </w:p>
    <w:p w:rsidR="00235631" w:rsidRPr="00583AAB" w:rsidRDefault="00702875" w:rsidP="00596276">
      <w:pPr>
        <w:pStyle w:val="Recuodecorpodetexto"/>
        <w:numPr>
          <w:ilvl w:val="0"/>
          <w:numId w:val="4"/>
        </w:numPr>
        <w:spacing w:line="360" w:lineRule="auto"/>
        <w:rPr>
          <w:szCs w:val="24"/>
        </w:rPr>
      </w:pPr>
      <w:r>
        <w:rPr>
          <w:szCs w:val="24"/>
        </w:rPr>
        <w:t xml:space="preserve">Lista de </w:t>
      </w:r>
      <w:r w:rsidR="00235631" w:rsidRPr="00583AAB">
        <w:rPr>
          <w:szCs w:val="24"/>
        </w:rPr>
        <w:t xml:space="preserve">Assinaturas referente ao Relatório (aluno/estagiário; Empregador/Empresário; Professor Orientador de Estágio - Ceduphh) </w:t>
      </w:r>
    </w:p>
    <w:p w:rsidR="00235631" w:rsidRPr="00583AAB" w:rsidRDefault="00235631" w:rsidP="00596276">
      <w:pPr>
        <w:pStyle w:val="PargrafodaLista"/>
        <w:spacing w:line="360" w:lineRule="auto"/>
        <w:ind w:left="0"/>
        <w:rPr>
          <w:sz w:val="24"/>
          <w:szCs w:val="24"/>
        </w:rPr>
      </w:pPr>
    </w:p>
    <w:p w:rsidR="00235631" w:rsidRPr="00583AAB" w:rsidRDefault="00235631" w:rsidP="00596276">
      <w:pPr>
        <w:pStyle w:val="Corpodetexto"/>
        <w:spacing w:line="360" w:lineRule="auto"/>
        <w:jc w:val="both"/>
        <w:rPr>
          <w:szCs w:val="24"/>
        </w:rPr>
      </w:pPr>
    </w:p>
    <w:p w:rsidR="00235631" w:rsidRPr="00583AAB" w:rsidRDefault="00235631" w:rsidP="00596276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83AAB">
        <w:rPr>
          <w:b/>
          <w:sz w:val="24"/>
          <w:szCs w:val="24"/>
          <w:u w:val="single"/>
        </w:rPr>
        <w:t>IMPRESSÃO E</w:t>
      </w:r>
      <w:r w:rsidRPr="00583AAB">
        <w:rPr>
          <w:sz w:val="24"/>
          <w:szCs w:val="24"/>
          <w:u w:val="single"/>
        </w:rPr>
        <w:t xml:space="preserve"> </w:t>
      </w:r>
      <w:r w:rsidRPr="00583AAB">
        <w:rPr>
          <w:b/>
          <w:bCs/>
          <w:sz w:val="24"/>
          <w:szCs w:val="24"/>
          <w:u w:val="single"/>
        </w:rPr>
        <w:t>ENCADERNAÇÃO:</w:t>
      </w:r>
      <w:r w:rsidRPr="00583AAB">
        <w:rPr>
          <w:b/>
          <w:bCs/>
          <w:sz w:val="24"/>
          <w:szCs w:val="24"/>
        </w:rPr>
        <w:t xml:space="preserve"> </w:t>
      </w:r>
      <w:r w:rsidRPr="00583AAB">
        <w:rPr>
          <w:sz w:val="24"/>
          <w:szCs w:val="24"/>
        </w:rPr>
        <w:t>O relatório deve ser impresso da seguinte forma: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O texto deve ser impresso na cor preta.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As imagens devem ser impressas coloridas.</w:t>
      </w:r>
    </w:p>
    <w:p w:rsidR="00235631" w:rsidRPr="00583AAB" w:rsidRDefault="00235631" w:rsidP="00596276">
      <w:pPr>
        <w:spacing w:line="360" w:lineRule="auto"/>
        <w:ind w:left="360"/>
        <w:jc w:val="both"/>
        <w:rPr>
          <w:sz w:val="24"/>
          <w:szCs w:val="24"/>
        </w:rPr>
      </w:pPr>
      <w:r w:rsidRPr="00583AAB">
        <w:rPr>
          <w:sz w:val="24"/>
          <w:szCs w:val="24"/>
        </w:rPr>
        <w:t>A encadernação do trabalho deverá ser feita em folhas PVC, com espiral.</w:t>
      </w:r>
    </w:p>
    <w:p w:rsidR="00235631" w:rsidRPr="00583AAB" w:rsidRDefault="00235631" w:rsidP="00596276">
      <w:pPr>
        <w:spacing w:line="360" w:lineRule="auto"/>
        <w:rPr>
          <w:sz w:val="24"/>
          <w:szCs w:val="24"/>
        </w:rPr>
      </w:pPr>
    </w:p>
    <w:sectPr w:rsidR="00235631" w:rsidRPr="00583AAB" w:rsidSect="00656A4A">
      <w:headerReference w:type="even" r:id="rId10"/>
      <w:headerReference w:type="default" r:id="rId11"/>
      <w:headerReference w:type="first" r:id="rId12"/>
      <w:pgSz w:w="11906" w:h="16838"/>
      <w:pgMar w:top="1701" w:right="1134" w:bottom="1134" w:left="1985" w:header="720" w:footer="720" w:gutter="0"/>
      <w:pgNumType w:start="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EC" w:rsidRDefault="00D673EC">
      <w:r>
        <w:separator/>
      </w:r>
    </w:p>
  </w:endnote>
  <w:endnote w:type="continuationSeparator" w:id="0">
    <w:p w:rsidR="00D673EC" w:rsidRDefault="00D6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EC" w:rsidRDefault="00D673EC">
      <w:r>
        <w:separator/>
      </w:r>
    </w:p>
  </w:footnote>
  <w:footnote w:type="continuationSeparator" w:id="0">
    <w:p w:rsidR="00D673EC" w:rsidRDefault="00D6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84" w:rsidRDefault="002F1F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1F84" w:rsidRDefault="002F1F8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84" w:rsidRDefault="002F1F84">
    <w:pPr>
      <w:pStyle w:val="Cabealho"/>
      <w:jc w:val="right"/>
    </w:pPr>
  </w:p>
  <w:p w:rsidR="002F1F84" w:rsidRDefault="002F1F84">
    <w:pPr>
      <w:pStyle w:val="Cabealho"/>
      <w:jc w:val="right"/>
    </w:pPr>
  </w:p>
  <w:p w:rsidR="002F1F84" w:rsidRDefault="002F1F84" w:rsidP="00553CA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31" w:rsidRDefault="0023563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31" w:rsidRDefault="00235631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416E34">
      <w:rPr>
        <w:noProof/>
      </w:rPr>
      <w:t>6</w:t>
    </w:r>
    <w:r>
      <w:fldChar w:fldCharType="end"/>
    </w:r>
  </w:p>
  <w:p w:rsidR="00235631" w:rsidRDefault="00235631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631" w:rsidRDefault="00235631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416E34">
      <w:rPr>
        <w:noProof/>
      </w:rPr>
      <w:t>5</w:t>
    </w:r>
    <w:r>
      <w:fldChar w:fldCharType="end"/>
    </w:r>
  </w:p>
  <w:p w:rsidR="00235631" w:rsidRDefault="002356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FF0000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color w:val="FF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6275713E"/>
    <w:multiLevelType w:val="multilevel"/>
    <w:tmpl w:val="3FCCF45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5B"/>
    <w:rsid w:val="00031096"/>
    <w:rsid w:val="000672AF"/>
    <w:rsid w:val="00081737"/>
    <w:rsid w:val="00084F54"/>
    <w:rsid w:val="000A3AF8"/>
    <w:rsid w:val="000B14CE"/>
    <w:rsid w:val="000C42A5"/>
    <w:rsid w:val="000F315B"/>
    <w:rsid w:val="00101BFC"/>
    <w:rsid w:val="001131B5"/>
    <w:rsid w:val="001410D6"/>
    <w:rsid w:val="001E690F"/>
    <w:rsid w:val="00205B6B"/>
    <w:rsid w:val="00213134"/>
    <w:rsid w:val="00220031"/>
    <w:rsid w:val="002202B7"/>
    <w:rsid w:val="00235631"/>
    <w:rsid w:val="002A5AEE"/>
    <w:rsid w:val="002C362C"/>
    <w:rsid w:val="002C3F8E"/>
    <w:rsid w:val="002F1F84"/>
    <w:rsid w:val="002F60B4"/>
    <w:rsid w:val="00306F92"/>
    <w:rsid w:val="003635CC"/>
    <w:rsid w:val="003E0BA8"/>
    <w:rsid w:val="003F5DEE"/>
    <w:rsid w:val="00416E34"/>
    <w:rsid w:val="00430831"/>
    <w:rsid w:val="0047023D"/>
    <w:rsid w:val="004868ED"/>
    <w:rsid w:val="004A4F82"/>
    <w:rsid w:val="004C7DFB"/>
    <w:rsid w:val="00530584"/>
    <w:rsid w:val="00553CA4"/>
    <w:rsid w:val="00583AAB"/>
    <w:rsid w:val="00593370"/>
    <w:rsid w:val="00596276"/>
    <w:rsid w:val="005C5AE9"/>
    <w:rsid w:val="005F1B88"/>
    <w:rsid w:val="006520A2"/>
    <w:rsid w:val="00656A4A"/>
    <w:rsid w:val="00667598"/>
    <w:rsid w:val="00694FB9"/>
    <w:rsid w:val="006A5207"/>
    <w:rsid w:val="006B7EBC"/>
    <w:rsid w:val="006D103B"/>
    <w:rsid w:val="006E0B8C"/>
    <w:rsid w:val="00702875"/>
    <w:rsid w:val="00702B70"/>
    <w:rsid w:val="0070626D"/>
    <w:rsid w:val="0073161E"/>
    <w:rsid w:val="00777F0D"/>
    <w:rsid w:val="007F14F4"/>
    <w:rsid w:val="00823FE9"/>
    <w:rsid w:val="008635EA"/>
    <w:rsid w:val="0086390C"/>
    <w:rsid w:val="00887330"/>
    <w:rsid w:val="0089307A"/>
    <w:rsid w:val="008C7121"/>
    <w:rsid w:val="008F22ED"/>
    <w:rsid w:val="0094001D"/>
    <w:rsid w:val="00984129"/>
    <w:rsid w:val="009E47A3"/>
    <w:rsid w:val="009F3D40"/>
    <w:rsid w:val="009F561C"/>
    <w:rsid w:val="00A746AA"/>
    <w:rsid w:val="00A824B4"/>
    <w:rsid w:val="00A93A16"/>
    <w:rsid w:val="00AA7ECD"/>
    <w:rsid w:val="00AC7648"/>
    <w:rsid w:val="00B039A9"/>
    <w:rsid w:val="00B10F42"/>
    <w:rsid w:val="00B23637"/>
    <w:rsid w:val="00B419A7"/>
    <w:rsid w:val="00B44EB9"/>
    <w:rsid w:val="00B469A7"/>
    <w:rsid w:val="00BA29C7"/>
    <w:rsid w:val="00BA6EAE"/>
    <w:rsid w:val="00BB593E"/>
    <w:rsid w:val="00BC707C"/>
    <w:rsid w:val="00BD5222"/>
    <w:rsid w:val="00BF70E1"/>
    <w:rsid w:val="00C23CF1"/>
    <w:rsid w:val="00C27032"/>
    <w:rsid w:val="00C57D26"/>
    <w:rsid w:val="00C95020"/>
    <w:rsid w:val="00CA2FEA"/>
    <w:rsid w:val="00CD6B61"/>
    <w:rsid w:val="00D0775D"/>
    <w:rsid w:val="00D42C4E"/>
    <w:rsid w:val="00D630F3"/>
    <w:rsid w:val="00D64431"/>
    <w:rsid w:val="00D673EC"/>
    <w:rsid w:val="00D81A22"/>
    <w:rsid w:val="00DF1694"/>
    <w:rsid w:val="00E20BDF"/>
    <w:rsid w:val="00E2351E"/>
    <w:rsid w:val="00E43D3E"/>
    <w:rsid w:val="00E60352"/>
    <w:rsid w:val="00F03D34"/>
    <w:rsid w:val="00F33D74"/>
    <w:rsid w:val="00F4160B"/>
    <w:rsid w:val="00F50BC2"/>
    <w:rsid w:val="00F7640D"/>
    <w:rsid w:val="00FD2CE3"/>
    <w:rsid w:val="00FE2A15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E7F5D9-1667-444C-A700-A170E38A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7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numId w:val="3"/>
      </w:numPr>
      <w:jc w:val="both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Cs w:val="24"/>
    </w:rPr>
  </w:style>
  <w:style w:type="character" w:customStyle="1" w:styleId="WW8Num3z0">
    <w:name w:val="WW8Num3z0"/>
    <w:rPr>
      <w:rFonts w:hint="default"/>
      <w:sz w:val="24"/>
      <w:szCs w:val="24"/>
    </w:rPr>
  </w:style>
  <w:style w:type="character" w:customStyle="1" w:styleId="WW8Num4z0">
    <w:name w:val="WW8Num4z0"/>
    <w:rPr>
      <w:rFonts w:ascii="Symbol" w:hAnsi="Symbol" w:cs="Symbol" w:hint="default"/>
      <w:color w:val="FF0000"/>
      <w:szCs w:val="24"/>
    </w:rPr>
  </w:style>
  <w:style w:type="character" w:customStyle="1" w:styleId="WW8Num5z0">
    <w:name w:val="WW8Num5z0"/>
    <w:rPr>
      <w:rFonts w:ascii="Liberation Serif" w:hAnsi="Liberation Serif" w:cs="Liberation Serif" w:hint="default"/>
    </w:rPr>
  </w:style>
  <w:style w:type="character" w:customStyle="1" w:styleId="WW8Num6z0">
    <w:name w:val="WW8Num6z0"/>
    <w:rPr>
      <w:rFonts w:ascii="Symbol" w:hAnsi="Symbol" w:cs="Symbol" w:hint="default"/>
      <w:sz w:val="24"/>
      <w:szCs w:val="24"/>
    </w:rPr>
  </w:style>
  <w:style w:type="character" w:customStyle="1" w:styleId="WW8Num7z0">
    <w:name w:val="WW8Num7z0"/>
    <w:rPr>
      <w:rFonts w:hint="default"/>
      <w:color w:val="FF0000"/>
      <w:szCs w:val="24"/>
    </w:rPr>
  </w:style>
  <w:style w:type="character" w:customStyle="1" w:styleId="WW8Num8z0">
    <w:name w:val="WW8Num8z0"/>
    <w:rPr>
      <w:color w:val="FF0000"/>
      <w:szCs w:val="24"/>
    </w:rPr>
  </w:style>
  <w:style w:type="character" w:customStyle="1" w:styleId="WW8Num9z0">
    <w:name w:val="WW8Num9z0"/>
    <w:rPr>
      <w:rFonts w:ascii="Wingdings" w:hAnsi="Wingdings" w:cs="Wingdings" w:hint="default"/>
      <w:szCs w:val="24"/>
    </w:rPr>
  </w:style>
  <w:style w:type="character" w:customStyle="1" w:styleId="WW8Num10z0">
    <w:name w:val="WW8Num10z0"/>
    <w:rPr>
      <w:color w:val="FF000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  <w:color w:val="FF0000"/>
      <w:szCs w:val="24"/>
    </w:rPr>
  </w:style>
  <w:style w:type="character" w:customStyle="1" w:styleId="WW8Num21z0">
    <w:name w:val="WW8Num21z0"/>
    <w:rPr>
      <w:color w:val="FF0000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  <w:szCs w:val="24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954F72"/>
      <w:u w:val="singl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right"/>
    </w:pPr>
    <w:rPr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Seo">
    <w:name w:val="Seção"/>
    <w:basedOn w:val="Normal"/>
    <w:pPr>
      <w:spacing w:before="480" w:after="240"/>
      <w:jc w:val="both"/>
    </w:pPr>
    <w:rPr>
      <w:b/>
      <w:sz w:val="36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PargrafodaLista">
    <w:name w:val="List Paragraph"/>
    <w:basedOn w:val="Normal"/>
    <w:qFormat/>
    <w:pPr>
      <w:ind w:left="708"/>
    </w:pPr>
  </w:style>
  <w:style w:type="character" w:customStyle="1" w:styleId="CorpodetextoChar">
    <w:name w:val="Corpo de texto Char"/>
    <w:link w:val="Corpodetexto"/>
    <w:rsid w:val="00530584"/>
    <w:rPr>
      <w:sz w:val="24"/>
      <w:lang w:eastAsia="zh-CN"/>
    </w:rPr>
  </w:style>
  <w:style w:type="character" w:customStyle="1" w:styleId="RecuodecorpodetextoChar">
    <w:name w:val="Recuo de corpo de texto Char"/>
    <w:link w:val="Recuodecorpodetexto"/>
    <w:rsid w:val="00530584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2106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Viviane Vendrami</dc:creator>
  <cp:keywords/>
  <cp:lastModifiedBy>Alex2025</cp:lastModifiedBy>
  <cp:revision>2</cp:revision>
  <cp:lastPrinted>2021-12-15T16:45:00Z</cp:lastPrinted>
  <dcterms:created xsi:type="dcterms:W3CDTF">2026-05-05T18:34:00Z</dcterms:created>
  <dcterms:modified xsi:type="dcterms:W3CDTF">2026-05-05T18:34:00Z</dcterms:modified>
</cp:coreProperties>
</file>